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D0" w:rsidRPr="00844A8A" w:rsidRDefault="00844A8A" w:rsidP="00D53D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4A8A"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60288" behindDoc="1" locked="0" layoutInCell="1" allowOverlap="1" wp14:anchorId="1D2D5B7F" wp14:editId="701BCE48">
            <wp:simplePos x="0" y="0"/>
            <wp:positionH relativeFrom="column">
              <wp:posOffset>4739005</wp:posOffset>
            </wp:positionH>
            <wp:positionV relativeFrom="paragraph">
              <wp:posOffset>281305</wp:posOffset>
            </wp:positionV>
            <wp:extent cx="1114425" cy="828675"/>
            <wp:effectExtent l="19050" t="0" r="9525" b="0"/>
            <wp:wrapNone/>
            <wp:docPr id="4" name="Obraz 1" descr="C:\Documents and Settings\Ja\Pulpit\olesnica_-_her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a\Pulpit\olesnica_-_herb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4A8A"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7216" behindDoc="0" locked="0" layoutInCell="1" allowOverlap="1" wp14:anchorId="5F19182B" wp14:editId="60C11A50">
            <wp:simplePos x="0" y="0"/>
            <wp:positionH relativeFrom="column">
              <wp:posOffset>43180</wp:posOffset>
            </wp:positionH>
            <wp:positionV relativeFrom="paragraph">
              <wp:posOffset>281305</wp:posOffset>
            </wp:positionV>
            <wp:extent cx="714375" cy="714375"/>
            <wp:effectExtent l="19050" t="0" r="9525" b="0"/>
            <wp:wrapNone/>
            <wp:docPr id="2" name="Obraz 1" descr="E:\A\Hikari Oleśnica\grafika\- LOGO pojedync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\Hikari Oleśnica\grafika\- LOGO pojedyncz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3D52" w:rsidRPr="00844A8A">
        <w:rPr>
          <w:rFonts w:ascii="Times New Roman" w:hAnsi="Times New Roman" w:cs="Times New Roman"/>
          <w:b/>
          <w:sz w:val="36"/>
          <w:szCs w:val="36"/>
        </w:rPr>
        <w:t>I</w:t>
      </w:r>
      <w:r w:rsidR="00CA6342" w:rsidRPr="00844A8A">
        <w:rPr>
          <w:rFonts w:ascii="Times New Roman" w:hAnsi="Times New Roman" w:cs="Times New Roman"/>
          <w:b/>
          <w:sz w:val="36"/>
          <w:szCs w:val="36"/>
        </w:rPr>
        <w:t>V</w:t>
      </w:r>
      <w:r w:rsidR="00D53D52" w:rsidRPr="00844A8A">
        <w:rPr>
          <w:rFonts w:ascii="Times New Roman" w:hAnsi="Times New Roman" w:cs="Times New Roman"/>
          <w:b/>
          <w:sz w:val="36"/>
          <w:szCs w:val="36"/>
        </w:rPr>
        <w:t xml:space="preserve"> Wiosenny Turniej Karate Tradycyjnego</w:t>
      </w:r>
    </w:p>
    <w:p w:rsidR="006775D0" w:rsidRPr="00844A8A" w:rsidRDefault="006775D0" w:rsidP="00D53D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4A8A">
        <w:rPr>
          <w:rFonts w:ascii="Times New Roman" w:hAnsi="Times New Roman" w:cs="Times New Roman"/>
          <w:b/>
          <w:sz w:val="36"/>
          <w:szCs w:val="36"/>
        </w:rPr>
        <w:t xml:space="preserve">dla dzieci i młodzieży </w:t>
      </w:r>
    </w:p>
    <w:p w:rsidR="00D53D52" w:rsidRPr="00844A8A" w:rsidRDefault="006775D0" w:rsidP="00D53D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4A8A">
        <w:rPr>
          <w:rFonts w:ascii="Times New Roman" w:hAnsi="Times New Roman" w:cs="Times New Roman"/>
          <w:b/>
          <w:sz w:val="36"/>
          <w:szCs w:val="36"/>
        </w:rPr>
        <w:t>o Puchar Burmistrza Miasta Oleśnicy</w:t>
      </w:r>
      <w:r w:rsidR="00D53D52" w:rsidRPr="00844A8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53D52" w:rsidRPr="00844A8A" w:rsidRDefault="00CA6342" w:rsidP="00D53D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4A8A">
        <w:rPr>
          <w:rFonts w:ascii="Times New Roman" w:hAnsi="Times New Roman" w:cs="Times New Roman"/>
          <w:b/>
          <w:sz w:val="36"/>
          <w:szCs w:val="36"/>
        </w:rPr>
        <w:t>16.04.2016</w:t>
      </w:r>
    </w:p>
    <w:p w:rsidR="00D53D52" w:rsidRPr="00D53D52" w:rsidRDefault="00D53D52" w:rsidP="00360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D52">
        <w:rPr>
          <w:rFonts w:ascii="Times New Roman" w:hAnsi="Times New Roman" w:cs="Times New Roman"/>
          <w:sz w:val="28"/>
          <w:szCs w:val="28"/>
        </w:rPr>
        <w:t xml:space="preserve">Szanowni Państwo </w:t>
      </w:r>
    </w:p>
    <w:p w:rsidR="00E04C57" w:rsidRPr="00D53D52" w:rsidRDefault="00D53D52" w:rsidP="00360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D52">
        <w:rPr>
          <w:rFonts w:ascii="Times New Roman" w:hAnsi="Times New Roman" w:cs="Times New Roman"/>
          <w:sz w:val="28"/>
          <w:szCs w:val="28"/>
        </w:rPr>
        <w:t>Serdecznie zapraszamy na I</w:t>
      </w:r>
      <w:r w:rsidR="00CA6342">
        <w:rPr>
          <w:rFonts w:ascii="Times New Roman" w:hAnsi="Times New Roman" w:cs="Times New Roman"/>
          <w:sz w:val="28"/>
          <w:szCs w:val="28"/>
        </w:rPr>
        <w:t>V</w:t>
      </w:r>
      <w:r w:rsidRPr="00D53D52">
        <w:rPr>
          <w:rFonts w:ascii="Times New Roman" w:hAnsi="Times New Roman" w:cs="Times New Roman"/>
          <w:sz w:val="28"/>
          <w:szCs w:val="28"/>
        </w:rPr>
        <w:t xml:space="preserve"> Wiosenny Turniej Karate Tradycyjnego, który odbędzie się w dniu </w:t>
      </w:r>
      <w:r w:rsidR="00CA6342">
        <w:rPr>
          <w:rFonts w:ascii="Times New Roman" w:hAnsi="Times New Roman" w:cs="Times New Roman"/>
          <w:b/>
          <w:sz w:val="28"/>
          <w:szCs w:val="28"/>
        </w:rPr>
        <w:t>16</w:t>
      </w:r>
      <w:r w:rsidRPr="00D53D52">
        <w:rPr>
          <w:rFonts w:ascii="Times New Roman" w:hAnsi="Times New Roman" w:cs="Times New Roman"/>
          <w:b/>
          <w:sz w:val="28"/>
          <w:szCs w:val="28"/>
        </w:rPr>
        <w:t>.04.201</w:t>
      </w:r>
      <w:r w:rsidR="00CA634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w Oleśnicy</w:t>
      </w:r>
      <w:r w:rsidRPr="00D53D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2E7" w:rsidRDefault="00721CC2" w:rsidP="00360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CC2">
        <w:rPr>
          <w:rFonts w:ascii="Times New Roman" w:hAnsi="Times New Roman" w:cs="Times New Roman"/>
          <w:b/>
          <w:sz w:val="28"/>
          <w:szCs w:val="28"/>
        </w:rPr>
        <w:t>Organizator:</w:t>
      </w:r>
      <w:r>
        <w:rPr>
          <w:rFonts w:ascii="Times New Roman" w:hAnsi="Times New Roman" w:cs="Times New Roman"/>
          <w:sz w:val="28"/>
          <w:szCs w:val="28"/>
        </w:rPr>
        <w:t xml:space="preserve"> Klub Sportowy </w:t>
      </w:r>
      <w:proofErr w:type="spellStart"/>
      <w:r>
        <w:rPr>
          <w:rFonts w:ascii="Times New Roman" w:hAnsi="Times New Roman" w:cs="Times New Roman"/>
          <w:sz w:val="28"/>
          <w:szCs w:val="28"/>
        </w:rPr>
        <w:t>Hikari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Oleśnica</w:t>
      </w:r>
    </w:p>
    <w:p w:rsidR="00E04C57" w:rsidRPr="003602E7" w:rsidRDefault="00D53D52" w:rsidP="003602E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602E7">
        <w:rPr>
          <w:rFonts w:ascii="Times New Roman" w:hAnsi="Times New Roman" w:cs="Times New Roman"/>
          <w:b/>
          <w:sz w:val="28"/>
          <w:szCs w:val="28"/>
        </w:rPr>
        <w:t>Miejsce:</w:t>
      </w:r>
      <w:r w:rsidRPr="003602E7">
        <w:rPr>
          <w:rFonts w:ascii="Times New Roman" w:hAnsi="Times New Roman" w:cs="Times New Roman"/>
          <w:sz w:val="28"/>
          <w:szCs w:val="28"/>
        </w:rPr>
        <w:t xml:space="preserve"> Hala Sportowa </w:t>
      </w:r>
      <w:r w:rsidR="00CA6342" w:rsidRPr="003602E7">
        <w:rPr>
          <w:rFonts w:ascii="Times New Roman" w:hAnsi="Times New Roman" w:cs="Times New Roman"/>
          <w:sz w:val="28"/>
          <w:szCs w:val="28"/>
        </w:rPr>
        <w:t>OKR ATOL</w:t>
      </w:r>
      <w:r w:rsidR="00E04C57" w:rsidRPr="003602E7">
        <w:rPr>
          <w:rFonts w:ascii="Times New Roman" w:hAnsi="Times New Roman" w:cs="Times New Roman"/>
          <w:sz w:val="28"/>
          <w:szCs w:val="28"/>
        </w:rPr>
        <w:t xml:space="preserve">, </w:t>
      </w:r>
      <w:r w:rsidR="00AE0FB7" w:rsidRPr="003602E7">
        <w:rPr>
          <w:rFonts w:ascii="Times New Roman" w:hAnsi="Times New Roman" w:cs="Times New Roman"/>
        </w:rPr>
        <w:t>ul. J.</w:t>
      </w:r>
      <w:r w:rsidR="00E04C57" w:rsidRPr="003602E7">
        <w:rPr>
          <w:rFonts w:ascii="Times New Roman" w:hAnsi="Times New Roman" w:cs="Times New Roman"/>
        </w:rPr>
        <w:t xml:space="preserve"> Kochanowskiego 2</w:t>
      </w:r>
      <w:r w:rsidR="00AE0FB7" w:rsidRPr="003602E7">
        <w:rPr>
          <w:rFonts w:ascii="Times New Roman" w:hAnsi="Times New Roman" w:cs="Times New Roman"/>
        </w:rPr>
        <w:t xml:space="preserve">, </w:t>
      </w:r>
      <w:r w:rsidR="00E04C57" w:rsidRPr="003602E7">
        <w:rPr>
          <w:rFonts w:ascii="Times New Roman" w:hAnsi="Times New Roman" w:cs="Times New Roman"/>
        </w:rPr>
        <w:t>56-400 Oleśnica</w:t>
      </w:r>
    </w:p>
    <w:p w:rsidR="00D53D52" w:rsidRDefault="00D53D52" w:rsidP="00360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CC2">
        <w:rPr>
          <w:rFonts w:ascii="Times New Roman" w:hAnsi="Times New Roman" w:cs="Times New Roman"/>
          <w:b/>
          <w:sz w:val="28"/>
          <w:szCs w:val="28"/>
        </w:rPr>
        <w:t>Termin:</w:t>
      </w:r>
      <w:r w:rsidR="00F25773">
        <w:rPr>
          <w:rFonts w:ascii="Times New Roman" w:hAnsi="Times New Roman" w:cs="Times New Roman"/>
          <w:sz w:val="28"/>
          <w:szCs w:val="28"/>
        </w:rPr>
        <w:t xml:space="preserve"> </w:t>
      </w:r>
      <w:r w:rsidR="00CA6342">
        <w:rPr>
          <w:rFonts w:ascii="Times New Roman" w:hAnsi="Times New Roman" w:cs="Times New Roman"/>
          <w:sz w:val="28"/>
          <w:szCs w:val="28"/>
        </w:rPr>
        <w:t>16.04.2016</w:t>
      </w:r>
      <w:r w:rsidR="004E0E71">
        <w:rPr>
          <w:rFonts w:ascii="Times New Roman" w:hAnsi="Times New Roman" w:cs="Times New Roman"/>
          <w:sz w:val="28"/>
          <w:szCs w:val="28"/>
        </w:rPr>
        <w:t xml:space="preserve"> w godz. 9.3</w:t>
      </w:r>
      <w:r>
        <w:rPr>
          <w:rFonts w:ascii="Times New Roman" w:hAnsi="Times New Roman" w:cs="Times New Roman"/>
          <w:sz w:val="28"/>
          <w:szCs w:val="28"/>
        </w:rPr>
        <w:t>0 – 15.00</w:t>
      </w:r>
      <w:r w:rsidR="00844A8A" w:rsidRPr="00844A8A">
        <w:rPr>
          <w:rFonts w:ascii="Times New Roman" w:hAnsi="Times New Roman" w:cs="Times New Roman"/>
          <w:sz w:val="24"/>
          <w:szCs w:val="24"/>
        </w:rPr>
        <w:t>, (zbiórka na hali od godz. 9.00)</w:t>
      </w:r>
    </w:p>
    <w:p w:rsidR="00A4637A" w:rsidRDefault="00A4637A" w:rsidP="0036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37A" w:rsidRPr="00A4637A" w:rsidRDefault="00A4637A" w:rsidP="00A463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637A">
        <w:rPr>
          <w:rFonts w:ascii="Times New Roman" w:hAnsi="Times New Roman" w:cs="Times New Roman"/>
          <w:b/>
          <w:sz w:val="28"/>
          <w:szCs w:val="28"/>
        </w:rPr>
        <w:t>Informacje:</w:t>
      </w:r>
    </w:p>
    <w:p w:rsidR="00A4637A" w:rsidRPr="00A4637A" w:rsidRDefault="00A4637A" w:rsidP="00A4637A">
      <w:pPr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637A">
        <w:rPr>
          <w:rFonts w:ascii="Times New Roman" w:hAnsi="Times New Roman" w:cs="Times New Roman"/>
          <w:sz w:val="24"/>
          <w:szCs w:val="24"/>
        </w:rPr>
        <w:t xml:space="preserve">Zgłoszenia należy przesłać na kartach zgłoszeń </w:t>
      </w:r>
      <w:r w:rsidRPr="00A4637A">
        <w:rPr>
          <w:rFonts w:ascii="Times New Roman" w:hAnsi="Times New Roman" w:cs="Times New Roman"/>
          <w:b/>
          <w:sz w:val="24"/>
          <w:szCs w:val="24"/>
          <w:u w:val="single"/>
        </w:rPr>
        <w:t>do dnia 14.04.2016</w:t>
      </w:r>
    </w:p>
    <w:p w:rsidR="00A4637A" w:rsidRPr="00A4637A" w:rsidRDefault="00A4637A" w:rsidP="00A4637A">
      <w:pPr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637A">
        <w:rPr>
          <w:rFonts w:ascii="Times New Roman" w:hAnsi="Times New Roman" w:cs="Times New Roman"/>
          <w:sz w:val="24"/>
          <w:szCs w:val="24"/>
        </w:rPr>
        <w:t>W przypadku małej liczby osób w poszczególnych rocznikach, konkurencje zostaną połączone ze względu na stopień uczniowski</w:t>
      </w:r>
    </w:p>
    <w:p w:rsidR="00A4637A" w:rsidRPr="00A4637A" w:rsidRDefault="00A4637A" w:rsidP="00A4637A">
      <w:pPr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A4637A">
        <w:rPr>
          <w:rFonts w:ascii="Times New Roman" w:hAnsi="Times New Roman" w:cs="Times New Roman"/>
          <w:sz w:val="24"/>
          <w:szCs w:val="24"/>
        </w:rPr>
        <w:t>Organizator zastrzega sobie prawo odwołania konkurencji w przypadku  małej liczby uczestników</w:t>
      </w:r>
    </w:p>
    <w:p w:rsidR="00A4637A" w:rsidRPr="00A4637A" w:rsidRDefault="00A4637A" w:rsidP="00A463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4637A" w:rsidRPr="00A4637A" w:rsidRDefault="00A4637A" w:rsidP="00A463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37A">
        <w:rPr>
          <w:rFonts w:ascii="Times New Roman" w:hAnsi="Times New Roman" w:cs="Times New Roman"/>
          <w:b/>
          <w:sz w:val="28"/>
          <w:szCs w:val="28"/>
        </w:rPr>
        <w:t>Opłata startowa:</w:t>
      </w:r>
      <w:r w:rsidRPr="00A46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37A" w:rsidRPr="00A4637A" w:rsidRDefault="00A4637A" w:rsidP="00A463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37A">
        <w:rPr>
          <w:rFonts w:ascii="Times New Roman" w:hAnsi="Times New Roman" w:cs="Times New Roman"/>
          <w:sz w:val="28"/>
          <w:szCs w:val="28"/>
        </w:rPr>
        <w:t>Konkurencj</w:t>
      </w:r>
      <w:r w:rsidR="00743AE1">
        <w:rPr>
          <w:rFonts w:ascii="Times New Roman" w:hAnsi="Times New Roman" w:cs="Times New Roman"/>
          <w:sz w:val="28"/>
          <w:szCs w:val="28"/>
        </w:rPr>
        <w:t xml:space="preserve">e </w:t>
      </w:r>
      <w:r w:rsidRPr="00A4637A">
        <w:rPr>
          <w:rFonts w:ascii="Times New Roman" w:hAnsi="Times New Roman" w:cs="Times New Roman"/>
          <w:sz w:val="28"/>
          <w:szCs w:val="28"/>
        </w:rPr>
        <w:t>indywidualn</w:t>
      </w:r>
      <w:r w:rsidR="00743AE1">
        <w:rPr>
          <w:rFonts w:ascii="Times New Roman" w:hAnsi="Times New Roman" w:cs="Times New Roman"/>
          <w:sz w:val="28"/>
          <w:szCs w:val="28"/>
        </w:rPr>
        <w:t>e</w:t>
      </w:r>
      <w:r w:rsidRPr="00A4637A">
        <w:rPr>
          <w:rFonts w:ascii="Times New Roman" w:hAnsi="Times New Roman" w:cs="Times New Roman"/>
          <w:sz w:val="28"/>
          <w:szCs w:val="28"/>
        </w:rPr>
        <w:t xml:space="preserve"> – 20 zł </w:t>
      </w:r>
      <w:r w:rsidRPr="00A4637A">
        <w:rPr>
          <w:rFonts w:ascii="Times New Roman" w:hAnsi="Times New Roman" w:cs="Times New Roman"/>
          <w:sz w:val="20"/>
          <w:szCs w:val="20"/>
        </w:rPr>
        <w:t>(osoby startujące w dwóch konkurencjach indywidualnych wnoszą jedną opłatę startową)</w:t>
      </w:r>
    </w:p>
    <w:p w:rsidR="00A4637A" w:rsidRPr="00A4637A" w:rsidRDefault="00A4637A" w:rsidP="00A4637A">
      <w:pPr>
        <w:rPr>
          <w:rFonts w:ascii="Times New Roman" w:hAnsi="Times New Roman" w:cs="Times New Roman"/>
          <w:sz w:val="28"/>
          <w:szCs w:val="28"/>
        </w:rPr>
      </w:pPr>
      <w:r w:rsidRPr="00A4637A">
        <w:rPr>
          <w:rFonts w:ascii="Times New Roman" w:hAnsi="Times New Roman" w:cs="Times New Roman"/>
          <w:sz w:val="28"/>
          <w:szCs w:val="28"/>
        </w:rPr>
        <w:t>Konkurencje drużynowe – bezpłatnie</w:t>
      </w:r>
    </w:p>
    <w:p w:rsidR="00A4637A" w:rsidRPr="00A4637A" w:rsidRDefault="00A4637A" w:rsidP="00A463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37A">
        <w:rPr>
          <w:rFonts w:ascii="Times New Roman" w:hAnsi="Times New Roman" w:cs="Times New Roman"/>
          <w:b/>
          <w:sz w:val="28"/>
          <w:szCs w:val="28"/>
        </w:rPr>
        <w:t>Warunki startu dla zawodników:</w:t>
      </w:r>
    </w:p>
    <w:p w:rsidR="00A4637A" w:rsidRPr="00A4637A" w:rsidRDefault="00A4637A" w:rsidP="00A4637A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637A">
        <w:rPr>
          <w:rFonts w:ascii="Times New Roman" w:hAnsi="Times New Roman" w:cs="Times New Roman"/>
          <w:sz w:val="28"/>
          <w:szCs w:val="28"/>
        </w:rPr>
        <w:t>Odpowiedni wiek i stopień zgodny z ww. grupami.</w:t>
      </w:r>
    </w:p>
    <w:p w:rsidR="00A4637A" w:rsidRPr="00A4637A" w:rsidRDefault="00A4637A" w:rsidP="00A4637A">
      <w:pPr>
        <w:widowControl w:val="0"/>
        <w:numPr>
          <w:ilvl w:val="0"/>
          <w:numId w:val="1"/>
        </w:numPr>
        <w:suppressAutoHyphens/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A4637A">
        <w:rPr>
          <w:rFonts w:ascii="Times New Roman" w:hAnsi="Times New Roman" w:cs="Times New Roman"/>
          <w:sz w:val="28"/>
          <w:szCs w:val="28"/>
        </w:rPr>
        <w:t>Aktualne badania lekarskie.</w:t>
      </w:r>
      <w:r w:rsidRPr="00A463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637A" w:rsidRDefault="00CC656F" w:rsidP="00A4637A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Ubezpieczenie NNW</w:t>
      </w:r>
    </w:p>
    <w:p w:rsidR="00CC656F" w:rsidRPr="00A4637A" w:rsidRDefault="00CC656F" w:rsidP="00A4637A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Zgoda rodzica/prawnego opiekuna w przypadku nieletnich.</w:t>
      </w:r>
    </w:p>
    <w:p w:rsidR="00A4637A" w:rsidRPr="00A4637A" w:rsidRDefault="00A4637A" w:rsidP="00A4637A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637A">
        <w:rPr>
          <w:rFonts w:ascii="Times New Roman" w:hAnsi="Times New Roman" w:cs="Times New Roman"/>
          <w:sz w:val="28"/>
          <w:szCs w:val="28"/>
        </w:rPr>
        <w:t xml:space="preserve">Ochraniacze dla osób startujących w </w:t>
      </w:r>
      <w:proofErr w:type="spellStart"/>
      <w:r w:rsidRPr="00A4637A">
        <w:rPr>
          <w:rFonts w:ascii="Times New Roman" w:hAnsi="Times New Roman" w:cs="Times New Roman"/>
          <w:sz w:val="28"/>
          <w:szCs w:val="28"/>
        </w:rPr>
        <w:t>kumite</w:t>
      </w:r>
      <w:proofErr w:type="spellEnd"/>
      <w:r w:rsidRPr="00A4637A">
        <w:rPr>
          <w:rFonts w:ascii="Times New Roman" w:hAnsi="Times New Roman" w:cs="Times New Roman"/>
          <w:sz w:val="28"/>
          <w:szCs w:val="28"/>
        </w:rPr>
        <w:t>.</w:t>
      </w:r>
    </w:p>
    <w:p w:rsidR="00A4637A" w:rsidRPr="00A4637A" w:rsidRDefault="00A4637A" w:rsidP="00A4637A">
      <w:pPr>
        <w:rPr>
          <w:rFonts w:ascii="Times New Roman" w:hAnsi="Times New Roman" w:cs="Times New Roman"/>
          <w:sz w:val="28"/>
          <w:szCs w:val="28"/>
        </w:rPr>
      </w:pPr>
    </w:p>
    <w:p w:rsidR="00A4637A" w:rsidRPr="00A4637A" w:rsidRDefault="00A4637A" w:rsidP="00A463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637A">
        <w:rPr>
          <w:rFonts w:ascii="Times New Roman" w:hAnsi="Times New Roman" w:cs="Times New Roman"/>
          <w:b/>
          <w:sz w:val="28"/>
          <w:szCs w:val="28"/>
        </w:rPr>
        <w:t>Dodatkowe informacje i zgłoszenia:</w:t>
      </w:r>
    </w:p>
    <w:p w:rsidR="00A4637A" w:rsidRPr="00A4637A" w:rsidRDefault="00A4637A" w:rsidP="00A463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37A">
        <w:rPr>
          <w:rFonts w:ascii="Times New Roman" w:hAnsi="Times New Roman" w:cs="Times New Roman"/>
          <w:sz w:val="28"/>
          <w:szCs w:val="28"/>
        </w:rPr>
        <w:t>Łukasz Koper 607 163 536, Anna Koper 663 615 229,</w:t>
      </w:r>
    </w:p>
    <w:p w:rsidR="00A4637A" w:rsidRPr="00A4637A" w:rsidRDefault="00A4637A" w:rsidP="00A463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37A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7" w:history="1">
        <w:r w:rsidRPr="00A4637A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biuro@ks-hikari.pl</w:t>
        </w:r>
      </w:hyperlink>
    </w:p>
    <w:p w:rsidR="00A4637A" w:rsidRDefault="00A4637A" w:rsidP="0036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37A" w:rsidRDefault="00A4637A" w:rsidP="0036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37A" w:rsidRDefault="00A4637A" w:rsidP="0036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D4E" w:rsidRDefault="00613D4E" w:rsidP="0036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D4E" w:rsidRDefault="00613D4E" w:rsidP="0036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D4E" w:rsidRDefault="00613D4E" w:rsidP="0036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D4E" w:rsidRDefault="00613D4E" w:rsidP="003602E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6610" w:rsidRDefault="00306610" w:rsidP="0036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3D52" w:rsidRDefault="009566FF" w:rsidP="003602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</w:t>
      </w:r>
      <w:r w:rsidR="00D53D52" w:rsidRPr="00721CC2">
        <w:rPr>
          <w:rFonts w:ascii="Times New Roman" w:hAnsi="Times New Roman" w:cs="Times New Roman"/>
          <w:b/>
          <w:sz w:val="28"/>
          <w:szCs w:val="28"/>
        </w:rPr>
        <w:t>onkurencje</w:t>
      </w:r>
      <w:r w:rsidR="00721CC2" w:rsidRPr="00721CC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53D52" w:rsidRPr="00721CC2">
        <w:rPr>
          <w:rFonts w:ascii="Times New Roman" w:hAnsi="Times New Roman" w:cs="Times New Roman"/>
          <w:b/>
          <w:sz w:val="28"/>
          <w:szCs w:val="28"/>
        </w:rPr>
        <w:t>kategorie wiekowe</w:t>
      </w:r>
      <w:r w:rsidR="00721CC2" w:rsidRPr="00721CC2">
        <w:rPr>
          <w:rFonts w:ascii="Times New Roman" w:hAnsi="Times New Roman" w:cs="Times New Roman"/>
          <w:b/>
          <w:sz w:val="28"/>
          <w:szCs w:val="28"/>
        </w:rPr>
        <w:t>, grupy startowe</w:t>
      </w:r>
      <w:r w:rsidR="00D53D52" w:rsidRPr="00721CC2">
        <w:rPr>
          <w:rFonts w:ascii="Times New Roman" w:hAnsi="Times New Roman" w:cs="Times New Roman"/>
          <w:b/>
          <w:sz w:val="28"/>
          <w:szCs w:val="28"/>
        </w:rPr>
        <w:t>:</w:t>
      </w:r>
    </w:p>
    <w:p w:rsidR="00987A35" w:rsidRPr="00613D4E" w:rsidRDefault="00987A35" w:rsidP="0030661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13D4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Zawody </w:t>
      </w:r>
      <w:r w:rsidR="008D516E" w:rsidRPr="00613D4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w kategorii dzieci </w:t>
      </w:r>
      <w:r w:rsidRPr="00613D4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odbędą się według nowego podziału na stopnie </w:t>
      </w:r>
      <w:proofErr w:type="spellStart"/>
      <w:r w:rsidRPr="00613D4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kyu</w:t>
      </w:r>
      <w:proofErr w:type="spellEnd"/>
      <w:r w:rsidRPr="00613D4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, </w:t>
      </w:r>
      <w:r w:rsidR="00613D4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br/>
      </w:r>
      <w:r w:rsidRPr="00613D4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który będzie obowiązywał podczas Pucharu Polski Dzieci 2016</w:t>
      </w:r>
    </w:p>
    <w:tbl>
      <w:tblPr>
        <w:tblStyle w:val="Tabela-Siatka"/>
        <w:tblW w:w="10130" w:type="dxa"/>
        <w:jc w:val="center"/>
        <w:tblLook w:val="04A0" w:firstRow="1" w:lastRow="0" w:firstColumn="1" w:lastColumn="0" w:noHBand="0" w:noVBand="1"/>
      </w:tblPr>
      <w:tblGrid>
        <w:gridCol w:w="2466"/>
        <w:gridCol w:w="48"/>
        <w:gridCol w:w="2551"/>
        <w:gridCol w:w="2127"/>
        <w:gridCol w:w="2938"/>
      </w:tblGrid>
      <w:tr w:rsidR="00A4637A" w:rsidRPr="00987A35" w:rsidTr="00613D4E">
        <w:trPr>
          <w:jc w:val="center"/>
        </w:trPr>
        <w:tc>
          <w:tcPr>
            <w:tcW w:w="2466" w:type="dxa"/>
            <w:tcBorders>
              <w:bottom w:val="single" w:sz="4" w:space="0" w:color="auto"/>
            </w:tcBorders>
          </w:tcPr>
          <w:p w:rsidR="008D516E" w:rsidRPr="00613D4E" w:rsidRDefault="008D516E" w:rsidP="00E43A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D4E">
              <w:rPr>
                <w:rFonts w:ascii="Times New Roman" w:hAnsi="Times New Roman" w:cs="Times New Roman"/>
                <w:b/>
              </w:rPr>
              <w:t>7 lat i młodsi</w:t>
            </w:r>
          </w:p>
          <w:p w:rsidR="00A4637A" w:rsidRPr="00613D4E" w:rsidRDefault="008D516E" w:rsidP="00613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D4E">
              <w:rPr>
                <w:rFonts w:ascii="Times New Roman" w:hAnsi="Times New Roman" w:cs="Times New Roman"/>
              </w:rPr>
              <w:t>2009 i później</w:t>
            </w:r>
          </w:p>
        </w:tc>
        <w:tc>
          <w:tcPr>
            <w:tcW w:w="2599" w:type="dxa"/>
            <w:gridSpan w:val="2"/>
            <w:tcBorders>
              <w:bottom w:val="single" w:sz="4" w:space="0" w:color="auto"/>
            </w:tcBorders>
          </w:tcPr>
          <w:p w:rsidR="008D516E" w:rsidRPr="00613D4E" w:rsidRDefault="008D516E" w:rsidP="00987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D4E">
              <w:rPr>
                <w:rFonts w:ascii="Times New Roman" w:hAnsi="Times New Roman" w:cs="Times New Roman"/>
                <w:b/>
              </w:rPr>
              <w:t>8-9 lat</w:t>
            </w:r>
          </w:p>
          <w:p w:rsidR="00A4637A" w:rsidRPr="00613D4E" w:rsidRDefault="008D516E" w:rsidP="00613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D4E">
              <w:rPr>
                <w:rFonts w:ascii="Times New Roman" w:hAnsi="Times New Roman" w:cs="Times New Roman"/>
              </w:rPr>
              <w:t>2008, 2007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D516E" w:rsidRPr="00613D4E" w:rsidRDefault="008D516E" w:rsidP="00987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D4E">
              <w:rPr>
                <w:rFonts w:ascii="Times New Roman" w:hAnsi="Times New Roman" w:cs="Times New Roman"/>
                <w:b/>
              </w:rPr>
              <w:t xml:space="preserve">10-11 lat </w:t>
            </w:r>
          </w:p>
          <w:p w:rsidR="00A4637A" w:rsidRPr="00613D4E" w:rsidRDefault="008D516E" w:rsidP="00613D4E">
            <w:pPr>
              <w:jc w:val="center"/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>2006, 2005</w:t>
            </w:r>
          </w:p>
        </w:tc>
        <w:tc>
          <w:tcPr>
            <w:tcW w:w="2938" w:type="dxa"/>
          </w:tcPr>
          <w:p w:rsidR="008D516E" w:rsidRPr="00613D4E" w:rsidRDefault="008D516E" w:rsidP="00E43A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D4E">
              <w:rPr>
                <w:rFonts w:ascii="Times New Roman" w:hAnsi="Times New Roman" w:cs="Times New Roman"/>
                <w:b/>
              </w:rPr>
              <w:t>12-13 lat</w:t>
            </w:r>
          </w:p>
          <w:p w:rsidR="00A4637A" w:rsidRPr="00613D4E" w:rsidRDefault="008D516E" w:rsidP="0061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>2004, 2003</w:t>
            </w:r>
          </w:p>
        </w:tc>
      </w:tr>
      <w:tr w:rsidR="00613D4E" w:rsidRPr="00987A35" w:rsidTr="00613D4E">
        <w:trPr>
          <w:jc w:val="center"/>
        </w:trPr>
        <w:tc>
          <w:tcPr>
            <w:tcW w:w="2466" w:type="dxa"/>
            <w:tcBorders>
              <w:bottom w:val="single" w:sz="4" w:space="0" w:color="auto"/>
            </w:tcBorders>
          </w:tcPr>
          <w:p w:rsidR="00613D4E" w:rsidRPr="00613D4E" w:rsidRDefault="00613D4E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13D4E">
              <w:rPr>
                <w:rFonts w:ascii="Times New Roman" w:hAnsi="Times New Roman" w:cs="Times New Roman"/>
                <w:b/>
                <w:bCs/>
              </w:rPr>
              <w:t>Kata ind. chłopców</w:t>
            </w:r>
          </w:p>
          <w:p w:rsidR="00613D4E" w:rsidRPr="00613D4E" w:rsidRDefault="00613D4E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13D4E">
              <w:rPr>
                <w:rFonts w:ascii="Times New Roman" w:hAnsi="Times New Roman" w:cs="Times New Roman"/>
                <w:b/>
                <w:bCs/>
              </w:rPr>
              <w:t>Kata ind. dziewcząt</w:t>
            </w:r>
          </w:p>
          <w:p w:rsidR="00613D4E" w:rsidRPr="00613D4E" w:rsidRDefault="00613D4E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613D4E" w:rsidRPr="00613D4E" w:rsidRDefault="00AC40BD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trzech</w:t>
            </w:r>
            <w:r w:rsidR="00613D4E" w:rsidRPr="00613D4E">
              <w:rPr>
                <w:rFonts w:ascii="Times New Roman" w:hAnsi="Times New Roman" w:cs="Times New Roman"/>
              </w:rPr>
              <w:t xml:space="preserve"> grupach stopni:</w:t>
            </w:r>
          </w:p>
          <w:p w:rsidR="00613D4E" w:rsidRPr="00613D4E" w:rsidRDefault="00613D4E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 xml:space="preserve">- 9-8 </w:t>
            </w:r>
            <w:proofErr w:type="spellStart"/>
            <w:r w:rsidRPr="00613D4E">
              <w:rPr>
                <w:rFonts w:ascii="Times New Roman" w:hAnsi="Times New Roman" w:cs="Times New Roman"/>
              </w:rPr>
              <w:t>kyu</w:t>
            </w:r>
            <w:proofErr w:type="spellEnd"/>
          </w:p>
          <w:p w:rsidR="00613D4E" w:rsidRPr="00613D4E" w:rsidRDefault="00613D4E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 xml:space="preserve">- 7 </w:t>
            </w:r>
            <w:proofErr w:type="spellStart"/>
            <w:r w:rsidRPr="00613D4E">
              <w:rPr>
                <w:rFonts w:ascii="Times New Roman" w:hAnsi="Times New Roman" w:cs="Times New Roman"/>
              </w:rPr>
              <w:t>kyu</w:t>
            </w:r>
            <w:proofErr w:type="spellEnd"/>
          </w:p>
          <w:p w:rsidR="00613D4E" w:rsidRPr="00613D4E" w:rsidRDefault="00613D4E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 xml:space="preserve">- 6 </w:t>
            </w:r>
            <w:proofErr w:type="spellStart"/>
            <w:r w:rsidRPr="00613D4E">
              <w:rPr>
                <w:rFonts w:ascii="Times New Roman" w:hAnsi="Times New Roman" w:cs="Times New Roman"/>
              </w:rPr>
              <w:t>kyu</w:t>
            </w:r>
            <w:proofErr w:type="spellEnd"/>
            <w:r w:rsidRPr="00613D4E">
              <w:rPr>
                <w:rFonts w:ascii="Times New Roman" w:hAnsi="Times New Roman" w:cs="Times New Roman"/>
              </w:rPr>
              <w:t xml:space="preserve"> i wyższe</w:t>
            </w:r>
          </w:p>
          <w:p w:rsidR="00613D4E" w:rsidRPr="00613D4E" w:rsidRDefault="00613D4E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13D4E" w:rsidRPr="00613D4E" w:rsidRDefault="00613D4E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13D4E" w:rsidRPr="00613D4E" w:rsidRDefault="00613D4E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13D4E" w:rsidRPr="00613D4E" w:rsidRDefault="00613D4E" w:rsidP="00613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D4E">
              <w:rPr>
                <w:rFonts w:ascii="Times New Roman" w:hAnsi="Times New Roman" w:cs="Times New Roman"/>
              </w:rPr>
              <w:t>Eliminacje i finał: kata dopasowane do niższego stopnia,  ocena systemem chorągiewkowym</w:t>
            </w:r>
          </w:p>
        </w:tc>
        <w:tc>
          <w:tcPr>
            <w:tcW w:w="2599" w:type="dxa"/>
            <w:gridSpan w:val="2"/>
            <w:tcBorders>
              <w:bottom w:val="single" w:sz="4" w:space="0" w:color="auto"/>
            </w:tcBorders>
          </w:tcPr>
          <w:p w:rsidR="00613D4E" w:rsidRPr="00613D4E" w:rsidRDefault="00613D4E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13D4E">
              <w:rPr>
                <w:rFonts w:ascii="Times New Roman" w:hAnsi="Times New Roman" w:cs="Times New Roman"/>
                <w:b/>
                <w:bCs/>
              </w:rPr>
              <w:t>Kata ind. chłopców</w:t>
            </w:r>
          </w:p>
          <w:p w:rsidR="00613D4E" w:rsidRPr="00613D4E" w:rsidRDefault="00613D4E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13D4E">
              <w:rPr>
                <w:rFonts w:ascii="Times New Roman" w:hAnsi="Times New Roman" w:cs="Times New Roman"/>
                <w:b/>
                <w:bCs/>
              </w:rPr>
              <w:t>Kata ind. dziewcząt</w:t>
            </w:r>
          </w:p>
          <w:p w:rsidR="00613D4E" w:rsidRPr="00613D4E" w:rsidRDefault="00613D4E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13D4E" w:rsidRPr="00613D4E" w:rsidRDefault="00613D4E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 xml:space="preserve">w </w:t>
            </w:r>
            <w:r w:rsidR="00AC40BD">
              <w:rPr>
                <w:rFonts w:ascii="Times New Roman" w:hAnsi="Times New Roman" w:cs="Times New Roman"/>
              </w:rPr>
              <w:t>pięciu</w:t>
            </w:r>
            <w:r w:rsidRPr="00613D4E">
              <w:rPr>
                <w:rFonts w:ascii="Times New Roman" w:hAnsi="Times New Roman" w:cs="Times New Roman"/>
              </w:rPr>
              <w:t xml:space="preserve"> grupach stopni:</w:t>
            </w:r>
          </w:p>
          <w:p w:rsidR="00613D4E" w:rsidRPr="00613D4E" w:rsidRDefault="00613D4E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 xml:space="preserve">- 9-8 </w:t>
            </w:r>
            <w:proofErr w:type="spellStart"/>
            <w:r w:rsidRPr="00613D4E">
              <w:rPr>
                <w:rFonts w:ascii="Times New Roman" w:hAnsi="Times New Roman" w:cs="Times New Roman"/>
              </w:rPr>
              <w:t>kyu</w:t>
            </w:r>
            <w:proofErr w:type="spellEnd"/>
          </w:p>
          <w:p w:rsidR="00613D4E" w:rsidRPr="00613D4E" w:rsidRDefault="00613D4E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 xml:space="preserve">- 7 </w:t>
            </w:r>
            <w:proofErr w:type="spellStart"/>
            <w:r w:rsidRPr="00613D4E">
              <w:rPr>
                <w:rFonts w:ascii="Times New Roman" w:hAnsi="Times New Roman" w:cs="Times New Roman"/>
              </w:rPr>
              <w:t>kyu</w:t>
            </w:r>
            <w:proofErr w:type="spellEnd"/>
          </w:p>
          <w:p w:rsidR="00613D4E" w:rsidRPr="00613D4E" w:rsidRDefault="00613D4E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 xml:space="preserve">- 6 </w:t>
            </w:r>
            <w:proofErr w:type="spellStart"/>
            <w:r w:rsidRPr="00613D4E">
              <w:rPr>
                <w:rFonts w:ascii="Times New Roman" w:hAnsi="Times New Roman" w:cs="Times New Roman"/>
              </w:rPr>
              <w:t>kyu</w:t>
            </w:r>
            <w:proofErr w:type="spellEnd"/>
          </w:p>
          <w:p w:rsidR="00613D4E" w:rsidRPr="00613D4E" w:rsidRDefault="00613D4E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 xml:space="preserve">- 5 </w:t>
            </w:r>
            <w:proofErr w:type="spellStart"/>
            <w:r w:rsidRPr="00613D4E">
              <w:rPr>
                <w:rFonts w:ascii="Times New Roman" w:hAnsi="Times New Roman" w:cs="Times New Roman"/>
              </w:rPr>
              <w:t>kyu</w:t>
            </w:r>
            <w:proofErr w:type="spellEnd"/>
          </w:p>
          <w:p w:rsidR="00613D4E" w:rsidRPr="00613D4E" w:rsidRDefault="00613D4E" w:rsidP="00613D4E">
            <w:pPr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 xml:space="preserve">- 4 </w:t>
            </w:r>
            <w:proofErr w:type="spellStart"/>
            <w:r w:rsidRPr="00613D4E">
              <w:rPr>
                <w:rFonts w:ascii="Times New Roman" w:hAnsi="Times New Roman" w:cs="Times New Roman"/>
              </w:rPr>
              <w:t>kyu</w:t>
            </w:r>
            <w:proofErr w:type="spellEnd"/>
            <w:r w:rsidRPr="00613D4E">
              <w:rPr>
                <w:rFonts w:ascii="Times New Roman" w:hAnsi="Times New Roman" w:cs="Times New Roman"/>
              </w:rPr>
              <w:t xml:space="preserve"> i wyższe</w:t>
            </w:r>
          </w:p>
          <w:p w:rsidR="00613D4E" w:rsidRPr="00613D4E" w:rsidRDefault="00613D4E" w:rsidP="00613D4E">
            <w:pPr>
              <w:rPr>
                <w:rFonts w:ascii="Times New Roman" w:hAnsi="Times New Roman" w:cs="Times New Roman"/>
              </w:rPr>
            </w:pPr>
          </w:p>
          <w:p w:rsidR="00613D4E" w:rsidRPr="00613D4E" w:rsidRDefault="00613D4E" w:rsidP="00613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D4E">
              <w:rPr>
                <w:rFonts w:ascii="Times New Roman" w:hAnsi="Times New Roman" w:cs="Times New Roman"/>
              </w:rPr>
              <w:t>Eliminacje i finał: kata dopasowane do niższego stopnia,  ocena systemem chorągiewkowym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13D4E" w:rsidRPr="00613D4E" w:rsidRDefault="00613D4E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13D4E">
              <w:rPr>
                <w:rFonts w:ascii="Times New Roman" w:hAnsi="Times New Roman" w:cs="Times New Roman"/>
                <w:b/>
                <w:bCs/>
              </w:rPr>
              <w:t>Kata ind. chłopców</w:t>
            </w:r>
          </w:p>
          <w:p w:rsidR="00613D4E" w:rsidRPr="00613D4E" w:rsidRDefault="00613D4E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  <w:b/>
                <w:bCs/>
              </w:rPr>
              <w:t>Kata ind. dziewcząt</w:t>
            </w:r>
            <w:r w:rsidRPr="00613D4E">
              <w:rPr>
                <w:rFonts w:ascii="Times New Roman" w:hAnsi="Times New Roman" w:cs="Times New Roman"/>
              </w:rPr>
              <w:t xml:space="preserve"> </w:t>
            </w:r>
          </w:p>
          <w:p w:rsidR="00613D4E" w:rsidRPr="00613D4E" w:rsidRDefault="00613D4E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13D4E" w:rsidRPr="00613D4E" w:rsidRDefault="00AC40BD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pięciu</w:t>
            </w:r>
            <w:r w:rsidR="00613D4E" w:rsidRPr="00613D4E">
              <w:rPr>
                <w:rFonts w:ascii="Times New Roman" w:hAnsi="Times New Roman" w:cs="Times New Roman"/>
              </w:rPr>
              <w:t xml:space="preserve"> grupach stopni:</w:t>
            </w:r>
          </w:p>
          <w:p w:rsidR="00613D4E" w:rsidRPr="00613D4E" w:rsidRDefault="00613D4E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 xml:space="preserve">- 9-8 </w:t>
            </w:r>
            <w:proofErr w:type="spellStart"/>
            <w:r w:rsidRPr="00613D4E">
              <w:rPr>
                <w:rFonts w:ascii="Times New Roman" w:hAnsi="Times New Roman" w:cs="Times New Roman"/>
              </w:rPr>
              <w:t>kyu</w:t>
            </w:r>
            <w:proofErr w:type="spellEnd"/>
          </w:p>
          <w:p w:rsidR="00613D4E" w:rsidRPr="00613D4E" w:rsidRDefault="00613D4E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 xml:space="preserve">- 7 </w:t>
            </w:r>
            <w:proofErr w:type="spellStart"/>
            <w:r w:rsidRPr="00613D4E">
              <w:rPr>
                <w:rFonts w:ascii="Times New Roman" w:hAnsi="Times New Roman" w:cs="Times New Roman"/>
              </w:rPr>
              <w:t>kyu</w:t>
            </w:r>
            <w:proofErr w:type="spellEnd"/>
          </w:p>
          <w:p w:rsidR="00613D4E" w:rsidRPr="00613D4E" w:rsidRDefault="00613D4E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 xml:space="preserve">- 6-5 </w:t>
            </w:r>
            <w:proofErr w:type="spellStart"/>
            <w:r w:rsidRPr="00613D4E">
              <w:rPr>
                <w:rFonts w:ascii="Times New Roman" w:hAnsi="Times New Roman" w:cs="Times New Roman"/>
              </w:rPr>
              <w:t>kyu</w:t>
            </w:r>
            <w:proofErr w:type="spellEnd"/>
          </w:p>
          <w:p w:rsidR="00613D4E" w:rsidRPr="00613D4E" w:rsidRDefault="00613D4E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 xml:space="preserve">- 4 </w:t>
            </w:r>
            <w:proofErr w:type="spellStart"/>
            <w:r w:rsidRPr="00613D4E">
              <w:rPr>
                <w:rFonts w:ascii="Times New Roman" w:hAnsi="Times New Roman" w:cs="Times New Roman"/>
              </w:rPr>
              <w:t>kyu</w:t>
            </w:r>
            <w:proofErr w:type="spellEnd"/>
          </w:p>
          <w:p w:rsidR="00613D4E" w:rsidRPr="00613D4E" w:rsidRDefault="00613D4E" w:rsidP="00613D4E">
            <w:pPr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 xml:space="preserve">- 3-1 </w:t>
            </w:r>
            <w:proofErr w:type="spellStart"/>
            <w:r w:rsidRPr="00613D4E">
              <w:rPr>
                <w:rFonts w:ascii="Times New Roman" w:hAnsi="Times New Roman" w:cs="Times New Roman"/>
              </w:rPr>
              <w:t>kyu</w:t>
            </w:r>
            <w:proofErr w:type="spellEnd"/>
          </w:p>
          <w:p w:rsidR="00613D4E" w:rsidRPr="00613D4E" w:rsidRDefault="00613D4E" w:rsidP="00613D4E">
            <w:pPr>
              <w:rPr>
                <w:rFonts w:ascii="Times New Roman" w:hAnsi="Times New Roman" w:cs="Times New Roman"/>
              </w:rPr>
            </w:pPr>
          </w:p>
          <w:p w:rsidR="00613D4E" w:rsidRPr="00613D4E" w:rsidRDefault="00613D4E" w:rsidP="00613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D4E">
              <w:rPr>
                <w:rFonts w:ascii="Times New Roman" w:hAnsi="Times New Roman" w:cs="Times New Roman"/>
              </w:rPr>
              <w:t>Eliminacje i finał: kata dopasowane do niższego stopnia,  ocena systemem chorągiewkowym</w:t>
            </w:r>
          </w:p>
        </w:tc>
        <w:tc>
          <w:tcPr>
            <w:tcW w:w="2938" w:type="dxa"/>
          </w:tcPr>
          <w:p w:rsidR="00613D4E" w:rsidRPr="00613D4E" w:rsidRDefault="00613D4E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13D4E">
              <w:rPr>
                <w:rFonts w:ascii="Times New Roman" w:hAnsi="Times New Roman" w:cs="Times New Roman"/>
                <w:b/>
                <w:bCs/>
              </w:rPr>
              <w:t>Kata ind. chłopców</w:t>
            </w:r>
          </w:p>
          <w:p w:rsidR="00613D4E" w:rsidRPr="00613D4E" w:rsidRDefault="00613D4E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13D4E">
              <w:rPr>
                <w:rFonts w:ascii="Times New Roman" w:hAnsi="Times New Roman" w:cs="Times New Roman"/>
                <w:b/>
                <w:bCs/>
              </w:rPr>
              <w:t>Kata ind. dziewcząt</w:t>
            </w:r>
          </w:p>
          <w:p w:rsidR="00613D4E" w:rsidRPr="00613D4E" w:rsidRDefault="00613D4E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13D4E" w:rsidRPr="00613D4E" w:rsidRDefault="00AC40BD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pięciu</w:t>
            </w:r>
            <w:r w:rsidR="00613D4E" w:rsidRPr="00613D4E">
              <w:rPr>
                <w:rFonts w:ascii="Times New Roman" w:hAnsi="Times New Roman" w:cs="Times New Roman"/>
              </w:rPr>
              <w:t xml:space="preserve"> grupach stopni:</w:t>
            </w:r>
          </w:p>
          <w:p w:rsidR="00613D4E" w:rsidRPr="00613D4E" w:rsidRDefault="00613D4E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 xml:space="preserve">- 9-8 </w:t>
            </w:r>
            <w:proofErr w:type="spellStart"/>
            <w:r w:rsidRPr="00613D4E">
              <w:rPr>
                <w:rFonts w:ascii="Times New Roman" w:hAnsi="Times New Roman" w:cs="Times New Roman"/>
              </w:rPr>
              <w:t>kyu</w:t>
            </w:r>
            <w:proofErr w:type="spellEnd"/>
          </w:p>
          <w:p w:rsidR="00613D4E" w:rsidRPr="00613D4E" w:rsidRDefault="00613D4E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 xml:space="preserve">- 7 </w:t>
            </w:r>
            <w:proofErr w:type="spellStart"/>
            <w:r w:rsidRPr="00613D4E">
              <w:rPr>
                <w:rFonts w:ascii="Times New Roman" w:hAnsi="Times New Roman" w:cs="Times New Roman"/>
              </w:rPr>
              <w:t>kyu</w:t>
            </w:r>
            <w:proofErr w:type="spellEnd"/>
          </w:p>
          <w:p w:rsidR="00613D4E" w:rsidRPr="00613D4E" w:rsidRDefault="00613D4E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 xml:space="preserve">- 6-5 </w:t>
            </w:r>
            <w:proofErr w:type="spellStart"/>
            <w:r w:rsidRPr="00613D4E">
              <w:rPr>
                <w:rFonts w:ascii="Times New Roman" w:hAnsi="Times New Roman" w:cs="Times New Roman"/>
              </w:rPr>
              <w:t>kyu</w:t>
            </w:r>
            <w:proofErr w:type="spellEnd"/>
          </w:p>
          <w:p w:rsidR="00613D4E" w:rsidRPr="00613D4E" w:rsidRDefault="00613D4E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 xml:space="preserve">- 4 </w:t>
            </w:r>
            <w:proofErr w:type="spellStart"/>
            <w:r w:rsidRPr="00613D4E">
              <w:rPr>
                <w:rFonts w:ascii="Times New Roman" w:hAnsi="Times New Roman" w:cs="Times New Roman"/>
              </w:rPr>
              <w:t>kyu</w:t>
            </w:r>
            <w:proofErr w:type="spellEnd"/>
          </w:p>
          <w:p w:rsidR="00613D4E" w:rsidRPr="00613D4E" w:rsidRDefault="00613D4E" w:rsidP="00613D4E">
            <w:pPr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 xml:space="preserve">- 3-1 </w:t>
            </w:r>
            <w:proofErr w:type="spellStart"/>
            <w:r w:rsidRPr="00613D4E">
              <w:rPr>
                <w:rFonts w:ascii="Times New Roman" w:hAnsi="Times New Roman" w:cs="Times New Roman"/>
              </w:rPr>
              <w:t>kyu</w:t>
            </w:r>
            <w:proofErr w:type="spellEnd"/>
          </w:p>
          <w:p w:rsidR="00613D4E" w:rsidRPr="00613D4E" w:rsidRDefault="00613D4E" w:rsidP="00613D4E">
            <w:pPr>
              <w:rPr>
                <w:rFonts w:ascii="Times New Roman" w:hAnsi="Times New Roman" w:cs="Times New Roman"/>
              </w:rPr>
            </w:pPr>
          </w:p>
          <w:p w:rsidR="00613D4E" w:rsidRPr="00613D4E" w:rsidRDefault="00613D4E" w:rsidP="00613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D4E">
              <w:rPr>
                <w:rFonts w:ascii="Times New Roman" w:hAnsi="Times New Roman" w:cs="Times New Roman"/>
              </w:rPr>
              <w:t>Eliminacje i finał: kata dopasowane do niższego stopnia,  ocena systemem chorągiewkowym</w:t>
            </w:r>
          </w:p>
        </w:tc>
      </w:tr>
      <w:tr w:rsidR="003B6417" w:rsidRPr="00987A35" w:rsidTr="00613D4E">
        <w:trPr>
          <w:jc w:val="center"/>
        </w:trPr>
        <w:tc>
          <w:tcPr>
            <w:tcW w:w="2466" w:type="dxa"/>
            <w:tcBorders>
              <w:right w:val="nil"/>
            </w:tcBorders>
          </w:tcPr>
          <w:p w:rsidR="003B6417" w:rsidRDefault="003B6417" w:rsidP="00E43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9" w:type="dxa"/>
            <w:gridSpan w:val="2"/>
            <w:tcBorders>
              <w:left w:val="nil"/>
              <w:right w:val="nil"/>
            </w:tcBorders>
          </w:tcPr>
          <w:p w:rsidR="003B6417" w:rsidRDefault="003B6417" w:rsidP="00987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nil"/>
            </w:tcBorders>
          </w:tcPr>
          <w:p w:rsidR="003B6417" w:rsidRDefault="003B6417" w:rsidP="00987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417" w:rsidRDefault="003B6417" w:rsidP="00987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8" w:type="dxa"/>
          </w:tcPr>
          <w:p w:rsidR="003B6417" w:rsidRDefault="003B6417" w:rsidP="003B6417">
            <w:pPr>
              <w:suppressAutoHyphens/>
              <w:rPr>
                <w:rFonts w:ascii="Times New Roman" w:hAnsi="Times New Roman" w:cs="Times New Roman"/>
                <w:b/>
              </w:rPr>
            </w:pPr>
          </w:p>
          <w:p w:rsidR="003B6417" w:rsidRPr="003B6417" w:rsidRDefault="003B6417" w:rsidP="003B6417">
            <w:pPr>
              <w:suppressAutoHyphens/>
              <w:rPr>
                <w:rFonts w:ascii="Times New Roman" w:hAnsi="Times New Roman" w:cs="Times New Roman"/>
                <w:b/>
              </w:rPr>
            </w:pPr>
            <w:proofErr w:type="spellStart"/>
            <w:r w:rsidRPr="003B6417">
              <w:rPr>
                <w:rFonts w:ascii="Times New Roman" w:hAnsi="Times New Roman" w:cs="Times New Roman"/>
                <w:b/>
              </w:rPr>
              <w:t>Jiyu</w:t>
            </w:r>
            <w:proofErr w:type="spellEnd"/>
            <w:r w:rsidRPr="003B6417">
              <w:rPr>
                <w:rFonts w:ascii="Times New Roman" w:hAnsi="Times New Roman" w:cs="Times New Roman"/>
                <w:b/>
              </w:rPr>
              <w:t xml:space="preserve"> ippon </w:t>
            </w:r>
            <w:proofErr w:type="spellStart"/>
            <w:r w:rsidRPr="003B6417">
              <w:rPr>
                <w:rFonts w:ascii="Times New Roman" w:hAnsi="Times New Roman" w:cs="Times New Roman"/>
                <w:b/>
              </w:rPr>
              <w:t>kumite</w:t>
            </w:r>
            <w:proofErr w:type="spellEnd"/>
            <w:r w:rsidRPr="003B6417">
              <w:rPr>
                <w:rFonts w:ascii="Times New Roman" w:hAnsi="Times New Roman" w:cs="Times New Roman"/>
                <w:b/>
              </w:rPr>
              <w:t xml:space="preserve"> dziewcząt </w:t>
            </w:r>
          </w:p>
          <w:p w:rsidR="003B6417" w:rsidRPr="003B6417" w:rsidRDefault="003B6417" w:rsidP="003B6417">
            <w:pPr>
              <w:suppressAutoHyphens/>
              <w:rPr>
                <w:rFonts w:ascii="Times New Roman" w:hAnsi="Times New Roman" w:cs="Times New Roman"/>
                <w:b/>
              </w:rPr>
            </w:pPr>
            <w:proofErr w:type="spellStart"/>
            <w:r w:rsidRPr="003B6417">
              <w:rPr>
                <w:rFonts w:ascii="Times New Roman" w:hAnsi="Times New Roman" w:cs="Times New Roman"/>
                <w:b/>
              </w:rPr>
              <w:t>Jiyu</w:t>
            </w:r>
            <w:proofErr w:type="spellEnd"/>
            <w:r w:rsidRPr="003B6417">
              <w:rPr>
                <w:rFonts w:ascii="Times New Roman" w:hAnsi="Times New Roman" w:cs="Times New Roman"/>
                <w:b/>
              </w:rPr>
              <w:t xml:space="preserve"> ippon </w:t>
            </w:r>
            <w:proofErr w:type="spellStart"/>
            <w:r w:rsidRPr="003B6417">
              <w:rPr>
                <w:rFonts w:ascii="Times New Roman" w:hAnsi="Times New Roman" w:cs="Times New Roman"/>
                <w:b/>
              </w:rPr>
              <w:t>kumite</w:t>
            </w:r>
            <w:proofErr w:type="spellEnd"/>
            <w:r w:rsidRPr="003B6417">
              <w:rPr>
                <w:rFonts w:ascii="Times New Roman" w:hAnsi="Times New Roman" w:cs="Times New Roman"/>
                <w:b/>
              </w:rPr>
              <w:t xml:space="preserve"> chłopców </w:t>
            </w:r>
          </w:p>
          <w:p w:rsidR="003B6417" w:rsidRPr="003B6417" w:rsidRDefault="003B6417" w:rsidP="003B6417">
            <w:pPr>
              <w:suppressAutoHyphens/>
              <w:rPr>
                <w:rFonts w:ascii="Times New Roman" w:hAnsi="Times New Roman" w:cs="Times New Roman"/>
              </w:rPr>
            </w:pPr>
          </w:p>
          <w:p w:rsidR="003B6417" w:rsidRPr="003B6417" w:rsidRDefault="00CC656F" w:rsidP="003B6417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AC40BD">
              <w:rPr>
                <w:rFonts w:ascii="Times New Roman" w:hAnsi="Times New Roman" w:cs="Times New Roman"/>
              </w:rPr>
              <w:t xml:space="preserve"> jednej</w:t>
            </w:r>
            <w:r w:rsidR="003B6417" w:rsidRPr="003B6417">
              <w:rPr>
                <w:rFonts w:ascii="Times New Roman" w:hAnsi="Times New Roman" w:cs="Times New Roman"/>
              </w:rPr>
              <w:t xml:space="preserve"> grupie stopni</w:t>
            </w:r>
            <w:r w:rsidR="003B6417">
              <w:rPr>
                <w:rFonts w:ascii="Times New Roman" w:hAnsi="Times New Roman" w:cs="Times New Roman"/>
              </w:rPr>
              <w:t>:</w:t>
            </w:r>
          </w:p>
          <w:p w:rsidR="003B6417" w:rsidRPr="003B6417" w:rsidRDefault="00CC656F" w:rsidP="003B6417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B6417" w:rsidRPr="003B6417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="003B6417" w:rsidRPr="003B6417">
              <w:rPr>
                <w:rFonts w:ascii="Times New Roman" w:hAnsi="Times New Roman" w:cs="Times New Roman"/>
              </w:rPr>
              <w:t>kyu</w:t>
            </w:r>
            <w:proofErr w:type="spellEnd"/>
            <w:r w:rsidR="003B6417" w:rsidRPr="003B6417">
              <w:rPr>
                <w:rFonts w:ascii="Times New Roman" w:hAnsi="Times New Roman" w:cs="Times New Roman"/>
              </w:rPr>
              <w:t xml:space="preserve"> i wyższe </w:t>
            </w:r>
          </w:p>
          <w:p w:rsidR="003B6417" w:rsidRPr="003B6417" w:rsidRDefault="003B6417" w:rsidP="00CC656F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417">
              <w:rPr>
                <w:rFonts w:ascii="Times New Roman" w:hAnsi="Times New Roman" w:cs="Times New Roman"/>
                <w:sz w:val="20"/>
                <w:szCs w:val="20"/>
              </w:rPr>
              <w:t xml:space="preserve">(atak z </w:t>
            </w:r>
            <w:proofErr w:type="spellStart"/>
            <w:r w:rsidRPr="003B6417">
              <w:rPr>
                <w:rFonts w:ascii="Times New Roman" w:hAnsi="Times New Roman" w:cs="Times New Roman"/>
                <w:sz w:val="20"/>
                <w:szCs w:val="20"/>
              </w:rPr>
              <w:t>kamae</w:t>
            </w:r>
            <w:proofErr w:type="spellEnd"/>
            <w:r w:rsidRPr="003B641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3B6417">
              <w:rPr>
                <w:rFonts w:ascii="Times New Roman" w:hAnsi="Times New Roman" w:cs="Times New Roman"/>
                <w:sz w:val="20"/>
                <w:szCs w:val="20"/>
              </w:rPr>
              <w:t>kizamizuki</w:t>
            </w:r>
            <w:proofErr w:type="spellEnd"/>
            <w:r w:rsidRPr="003B6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6417">
              <w:rPr>
                <w:rFonts w:ascii="Times New Roman" w:hAnsi="Times New Roman" w:cs="Times New Roman"/>
                <w:sz w:val="20"/>
                <w:szCs w:val="20"/>
              </w:rPr>
              <w:t>jyodan</w:t>
            </w:r>
            <w:proofErr w:type="spellEnd"/>
            <w:r w:rsidRPr="003B64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C656F" w:rsidRPr="003B6417">
              <w:rPr>
                <w:rFonts w:ascii="Times New Roman" w:hAnsi="Times New Roman" w:cs="Times New Roman"/>
                <w:sz w:val="20"/>
                <w:szCs w:val="20"/>
              </w:rPr>
              <w:t>gyakuzuki</w:t>
            </w:r>
            <w:proofErr w:type="spellEnd"/>
            <w:r w:rsidR="00CC656F" w:rsidRPr="003B6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56F" w:rsidRPr="003B6417">
              <w:rPr>
                <w:rFonts w:ascii="Times New Roman" w:hAnsi="Times New Roman" w:cs="Times New Roman"/>
                <w:sz w:val="20"/>
                <w:szCs w:val="20"/>
              </w:rPr>
              <w:t>jyodan</w:t>
            </w:r>
            <w:proofErr w:type="spellEnd"/>
            <w:r w:rsidR="00CC656F" w:rsidRPr="003B6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6417">
              <w:rPr>
                <w:rFonts w:ascii="Times New Roman" w:hAnsi="Times New Roman" w:cs="Times New Roman"/>
                <w:sz w:val="20"/>
                <w:szCs w:val="20"/>
              </w:rPr>
              <w:t>gyakuzuki</w:t>
            </w:r>
            <w:proofErr w:type="spellEnd"/>
            <w:r w:rsidRPr="003B6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6417">
              <w:rPr>
                <w:rFonts w:ascii="Times New Roman" w:hAnsi="Times New Roman" w:cs="Times New Roman"/>
                <w:sz w:val="20"/>
                <w:szCs w:val="20"/>
              </w:rPr>
              <w:t>chudan</w:t>
            </w:r>
            <w:proofErr w:type="spellEnd"/>
            <w:r w:rsidRPr="003B6417">
              <w:rPr>
                <w:rFonts w:ascii="Times New Roman" w:hAnsi="Times New Roman" w:cs="Times New Roman"/>
                <w:sz w:val="20"/>
                <w:szCs w:val="20"/>
              </w:rPr>
              <w:t xml:space="preserve">, , </w:t>
            </w:r>
            <w:proofErr w:type="spellStart"/>
            <w:r w:rsidRPr="003B6417">
              <w:rPr>
                <w:rFonts w:ascii="Times New Roman" w:hAnsi="Times New Roman" w:cs="Times New Roman"/>
                <w:sz w:val="20"/>
                <w:szCs w:val="20"/>
              </w:rPr>
              <w:t>kizami</w:t>
            </w:r>
            <w:proofErr w:type="spellEnd"/>
            <w:r w:rsidRPr="003B6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6417">
              <w:rPr>
                <w:rFonts w:ascii="Times New Roman" w:hAnsi="Times New Roman" w:cs="Times New Roman"/>
                <w:sz w:val="20"/>
                <w:szCs w:val="20"/>
              </w:rPr>
              <w:t>maegeri</w:t>
            </w:r>
            <w:proofErr w:type="spellEnd"/>
            <w:r w:rsidRPr="003B64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6417">
              <w:rPr>
                <w:rFonts w:ascii="Times New Roman" w:hAnsi="Times New Roman" w:cs="Times New Roman"/>
                <w:sz w:val="20"/>
                <w:szCs w:val="20"/>
              </w:rPr>
              <w:t>maegeri</w:t>
            </w:r>
            <w:proofErr w:type="spellEnd"/>
            <w:r w:rsidRPr="003B6417">
              <w:rPr>
                <w:rFonts w:ascii="Times New Roman" w:hAnsi="Times New Roman" w:cs="Times New Roman"/>
                <w:sz w:val="20"/>
                <w:szCs w:val="20"/>
              </w:rPr>
              <w:t xml:space="preserve">, kontratak </w:t>
            </w:r>
            <w:r w:rsidR="00CC656F">
              <w:rPr>
                <w:rFonts w:ascii="Times New Roman" w:hAnsi="Times New Roman" w:cs="Times New Roman"/>
                <w:sz w:val="20"/>
                <w:szCs w:val="20"/>
              </w:rPr>
              <w:t xml:space="preserve">sen lub </w:t>
            </w:r>
            <w:r w:rsidRPr="003B6417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="00CC656F">
              <w:rPr>
                <w:rFonts w:ascii="Times New Roman" w:hAnsi="Times New Roman" w:cs="Times New Roman"/>
                <w:sz w:val="20"/>
                <w:szCs w:val="20"/>
              </w:rPr>
              <w:t>-no-sen</w:t>
            </w:r>
            <w:r w:rsidRPr="003B641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A4637A" w:rsidRPr="00987A35" w:rsidTr="0041142B">
        <w:trPr>
          <w:jc w:val="center"/>
        </w:trPr>
        <w:tc>
          <w:tcPr>
            <w:tcW w:w="10130" w:type="dxa"/>
            <w:gridSpan w:val="5"/>
            <w:shd w:val="clear" w:color="auto" w:fill="F2F2F2" w:themeFill="background1" w:themeFillShade="F2"/>
          </w:tcPr>
          <w:p w:rsidR="00A4637A" w:rsidRDefault="00A4637A" w:rsidP="003B6417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</w:tr>
      <w:tr w:rsidR="00613D4E" w:rsidRPr="00987A35" w:rsidTr="00613D4E">
        <w:trPr>
          <w:jc w:val="center"/>
        </w:trPr>
        <w:tc>
          <w:tcPr>
            <w:tcW w:w="2514" w:type="dxa"/>
            <w:gridSpan w:val="2"/>
            <w:shd w:val="clear" w:color="auto" w:fill="auto"/>
          </w:tcPr>
          <w:p w:rsidR="00613D4E" w:rsidRPr="00613D4E" w:rsidRDefault="00613D4E" w:rsidP="00613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D4E">
              <w:rPr>
                <w:rFonts w:ascii="Times New Roman" w:hAnsi="Times New Roman" w:cs="Times New Roman"/>
                <w:b/>
              </w:rPr>
              <w:t>14-15 lat</w:t>
            </w:r>
          </w:p>
          <w:p w:rsidR="00613D4E" w:rsidRPr="00613D4E" w:rsidRDefault="00613D4E" w:rsidP="00613D4E">
            <w:pPr>
              <w:jc w:val="center"/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>2002, 2001</w:t>
            </w:r>
          </w:p>
        </w:tc>
        <w:tc>
          <w:tcPr>
            <w:tcW w:w="2551" w:type="dxa"/>
            <w:shd w:val="clear" w:color="auto" w:fill="auto"/>
          </w:tcPr>
          <w:p w:rsidR="00613D4E" w:rsidRPr="00613D4E" w:rsidRDefault="00613D4E" w:rsidP="00613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D4E">
              <w:rPr>
                <w:rFonts w:ascii="Times New Roman" w:hAnsi="Times New Roman" w:cs="Times New Roman"/>
                <w:b/>
              </w:rPr>
              <w:t>16-17 lat</w:t>
            </w:r>
          </w:p>
          <w:p w:rsidR="00613D4E" w:rsidRPr="00613D4E" w:rsidRDefault="00613D4E" w:rsidP="00613D4E">
            <w:pPr>
              <w:jc w:val="center"/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>2000, 1999</w:t>
            </w:r>
          </w:p>
        </w:tc>
        <w:tc>
          <w:tcPr>
            <w:tcW w:w="2127" w:type="dxa"/>
            <w:shd w:val="clear" w:color="auto" w:fill="auto"/>
          </w:tcPr>
          <w:p w:rsidR="00613D4E" w:rsidRPr="00613D4E" w:rsidRDefault="00613D4E" w:rsidP="00613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D4E">
              <w:rPr>
                <w:rFonts w:ascii="Times New Roman" w:hAnsi="Times New Roman" w:cs="Times New Roman"/>
                <w:b/>
              </w:rPr>
              <w:t xml:space="preserve">Seniorzy </w:t>
            </w:r>
          </w:p>
          <w:p w:rsidR="00613D4E" w:rsidRPr="00613D4E" w:rsidRDefault="00613D4E" w:rsidP="00613D4E">
            <w:pPr>
              <w:jc w:val="center"/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>(gr. rekreacyjna)</w:t>
            </w:r>
          </w:p>
        </w:tc>
        <w:tc>
          <w:tcPr>
            <w:tcW w:w="2938" w:type="dxa"/>
            <w:shd w:val="clear" w:color="auto" w:fill="auto"/>
          </w:tcPr>
          <w:p w:rsidR="00613D4E" w:rsidRDefault="00613D4E" w:rsidP="00613D4E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613D4E">
              <w:rPr>
                <w:rFonts w:ascii="Times New Roman" w:hAnsi="Times New Roman" w:cs="Times New Roman"/>
                <w:b/>
              </w:rPr>
              <w:t>Open</w:t>
            </w:r>
          </w:p>
        </w:tc>
      </w:tr>
      <w:tr w:rsidR="00613D4E" w:rsidRPr="00987A35" w:rsidTr="00613D4E">
        <w:trPr>
          <w:jc w:val="center"/>
        </w:trPr>
        <w:tc>
          <w:tcPr>
            <w:tcW w:w="2466" w:type="dxa"/>
          </w:tcPr>
          <w:p w:rsidR="00613D4E" w:rsidRPr="00613D4E" w:rsidRDefault="00613D4E" w:rsidP="00A4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13D4E">
              <w:rPr>
                <w:rFonts w:ascii="Times New Roman" w:hAnsi="Times New Roman" w:cs="Times New Roman"/>
                <w:b/>
                <w:bCs/>
              </w:rPr>
              <w:t>Kata ind. chłopców</w:t>
            </w:r>
          </w:p>
          <w:p w:rsidR="00613D4E" w:rsidRPr="00613D4E" w:rsidRDefault="00613D4E" w:rsidP="00A4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  <w:b/>
                <w:bCs/>
              </w:rPr>
              <w:t>Kata ind. dziewcząt</w:t>
            </w:r>
            <w:r w:rsidRPr="00613D4E">
              <w:rPr>
                <w:rFonts w:ascii="Times New Roman" w:hAnsi="Times New Roman" w:cs="Times New Roman"/>
              </w:rPr>
              <w:t xml:space="preserve"> </w:t>
            </w:r>
          </w:p>
          <w:p w:rsidR="00613D4E" w:rsidRPr="00613D4E" w:rsidRDefault="00613D4E" w:rsidP="00A4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13D4E" w:rsidRPr="00613D4E" w:rsidRDefault="00613D4E" w:rsidP="00A4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 xml:space="preserve">w </w:t>
            </w:r>
            <w:r w:rsidR="00AC40BD">
              <w:rPr>
                <w:rFonts w:ascii="Times New Roman" w:hAnsi="Times New Roman" w:cs="Times New Roman"/>
              </w:rPr>
              <w:t>trzech</w:t>
            </w:r>
            <w:r w:rsidRPr="00613D4E">
              <w:rPr>
                <w:rFonts w:ascii="Times New Roman" w:hAnsi="Times New Roman" w:cs="Times New Roman"/>
              </w:rPr>
              <w:t xml:space="preserve"> grupach stopni:</w:t>
            </w:r>
          </w:p>
          <w:p w:rsidR="00613D4E" w:rsidRPr="00613D4E" w:rsidRDefault="00613D4E" w:rsidP="00A4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>- 9-</w:t>
            </w:r>
            <w:r>
              <w:rPr>
                <w:rFonts w:ascii="Times New Roman" w:hAnsi="Times New Roman" w:cs="Times New Roman"/>
              </w:rPr>
              <w:t>7</w:t>
            </w:r>
            <w:r w:rsidRPr="00613D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D4E">
              <w:rPr>
                <w:rFonts w:ascii="Times New Roman" w:hAnsi="Times New Roman" w:cs="Times New Roman"/>
              </w:rPr>
              <w:t>kyu</w:t>
            </w:r>
            <w:proofErr w:type="spellEnd"/>
          </w:p>
          <w:p w:rsidR="00613D4E" w:rsidRPr="00613D4E" w:rsidRDefault="00613D4E" w:rsidP="00A4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>- 6-</w:t>
            </w: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kyu</w:t>
            </w:r>
            <w:proofErr w:type="spellEnd"/>
          </w:p>
          <w:p w:rsidR="00613D4E" w:rsidRPr="00613D4E" w:rsidRDefault="00613D4E" w:rsidP="00A4637A">
            <w:pPr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 xml:space="preserve">- 3-1 </w:t>
            </w:r>
            <w:proofErr w:type="spellStart"/>
            <w:r w:rsidRPr="00613D4E">
              <w:rPr>
                <w:rFonts w:ascii="Times New Roman" w:hAnsi="Times New Roman" w:cs="Times New Roman"/>
              </w:rPr>
              <w:t>kyu</w:t>
            </w:r>
            <w:proofErr w:type="spellEnd"/>
          </w:p>
          <w:p w:rsidR="00613D4E" w:rsidRPr="00613D4E" w:rsidRDefault="00613D4E" w:rsidP="003B6417">
            <w:pPr>
              <w:jc w:val="center"/>
              <w:rPr>
                <w:rFonts w:ascii="Times New Roman" w:hAnsi="Times New Roman" w:cs="Times New Roman"/>
              </w:rPr>
            </w:pPr>
          </w:p>
          <w:p w:rsidR="00613D4E" w:rsidRPr="00613D4E" w:rsidRDefault="00613D4E" w:rsidP="00CC656F">
            <w:pPr>
              <w:jc w:val="center"/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>Eliminacje: kata dopasowane do niższego stopnia,  ocena systemem chorągiewkowym, finał: system punktowy.</w:t>
            </w:r>
          </w:p>
        </w:tc>
        <w:tc>
          <w:tcPr>
            <w:tcW w:w="2599" w:type="dxa"/>
            <w:gridSpan w:val="2"/>
          </w:tcPr>
          <w:p w:rsidR="00613D4E" w:rsidRPr="00613D4E" w:rsidRDefault="00613D4E" w:rsidP="00A4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13D4E">
              <w:rPr>
                <w:rFonts w:ascii="Times New Roman" w:hAnsi="Times New Roman" w:cs="Times New Roman"/>
                <w:b/>
                <w:bCs/>
              </w:rPr>
              <w:t>Kata ind. chłopców</w:t>
            </w:r>
          </w:p>
          <w:p w:rsidR="00613D4E" w:rsidRPr="00613D4E" w:rsidRDefault="00613D4E" w:rsidP="00A4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13D4E">
              <w:rPr>
                <w:rFonts w:ascii="Times New Roman" w:hAnsi="Times New Roman" w:cs="Times New Roman"/>
                <w:b/>
                <w:bCs/>
              </w:rPr>
              <w:t>Kata ind. dziewcząt</w:t>
            </w:r>
          </w:p>
          <w:p w:rsidR="00613D4E" w:rsidRPr="00613D4E" w:rsidRDefault="00613D4E" w:rsidP="00A4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13D4E" w:rsidRPr="00613D4E" w:rsidRDefault="00613D4E" w:rsidP="00A4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 xml:space="preserve">w </w:t>
            </w:r>
            <w:r w:rsidR="00AC40BD">
              <w:rPr>
                <w:rFonts w:ascii="Times New Roman" w:hAnsi="Times New Roman" w:cs="Times New Roman"/>
              </w:rPr>
              <w:t>trzech</w:t>
            </w:r>
            <w:r w:rsidRPr="00613D4E">
              <w:rPr>
                <w:rFonts w:ascii="Times New Roman" w:hAnsi="Times New Roman" w:cs="Times New Roman"/>
              </w:rPr>
              <w:t xml:space="preserve"> grupach stopni:</w:t>
            </w:r>
          </w:p>
          <w:p w:rsidR="00613D4E" w:rsidRPr="00613D4E" w:rsidRDefault="00613D4E" w:rsidP="00A4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>- 9-</w:t>
            </w: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kyu</w:t>
            </w:r>
            <w:proofErr w:type="spellEnd"/>
          </w:p>
          <w:p w:rsidR="00613D4E" w:rsidRDefault="00613D4E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>- 6-</w:t>
            </w: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kyu</w:t>
            </w:r>
            <w:proofErr w:type="spellEnd"/>
          </w:p>
          <w:p w:rsidR="00613D4E" w:rsidRPr="00613D4E" w:rsidRDefault="00613D4E" w:rsidP="0061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 xml:space="preserve">- 3-1 </w:t>
            </w:r>
            <w:proofErr w:type="spellStart"/>
            <w:r w:rsidRPr="00613D4E">
              <w:rPr>
                <w:rFonts w:ascii="Times New Roman" w:hAnsi="Times New Roman" w:cs="Times New Roman"/>
              </w:rPr>
              <w:t>kyu</w:t>
            </w:r>
            <w:proofErr w:type="spellEnd"/>
          </w:p>
          <w:p w:rsidR="00613D4E" w:rsidRPr="00613D4E" w:rsidRDefault="00613D4E" w:rsidP="003B6417">
            <w:pPr>
              <w:jc w:val="center"/>
              <w:rPr>
                <w:rFonts w:ascii="Times New Roman" w:hAnsi="Times New Roman" w:cs="Times New Roman"/>
              </w:rPr>
            </w:pPr>
          </w:p>
          <w:p w:rsidR="00613D4E" w:rsidRPr="00613D4E" w:rsidRDefault="00613D4E" w:rsidP="00CC656F">
            <w:pPr>
              <w:jc w:val="center"/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>Eliminacje: kata dopasowane do niższego stopnia,  ocena systemem chorągiewkowym, finał: system punktowy.</w:t>
            </w:r>
          </w:p>
        </w:tc>
        <w:tc>
          <w:tcPr>
            <w:tcW w:w="2127" w:type="dxa"/>
          </w:tcPr>
          <w:p w:rsidR="00613D4E" w:rsidRPr="00613D4E" w:rsidRDefault="00613D4E" w:rsidP="00A4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13D4E">
              <w:rPr>
                <w:rFonts w:ascii="Times New Roman" w:hAnsi="Times New Roman" w:cs="Times New Roman"/>
                <w:b/>
                <w:bCs/>
              </w:rPr>
              <w:t>Kata ind. mężczyzn</w:t>
            </w:r>
          </w:p>
          <w:p w:rsidR="00613D4E" w:rsidRPr="00613D4E" w:rsidRDefault="00613D4E" w:rsidP="00A4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13D4E">
              <w:rPr>
                <w:rFonts w:ascii="Times New Roman" w:hAnsi="Times New Roman" w:cs="Times New Roman"/>
                <w:b/>
                <w:bCs/>
              </w:rPr>
              <w:t>Kata ind. kobiet</w:t>
            </w:r>
          </w:p>
          <w:p w:rsidR="00613D4E" w:rsidRPr="00613D4E" w:rsidRDefault="00613D4E" w:rsidP="00A4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613D4E" w:rsidRPr="00613D4E" w:rsidRDefault="00613D4E" w:rsidP="00A4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13D4E">
              <w:rPr>
                <w:rFonts w:ascii="Times New Roman" w:hAnsi="Times New Roman" w:cs="Times New Roman"/>
                <w:bCs/>
              </w:rPr>
              <w:t>W grupach stopni w zależności od zgłoszeń</w:t>
            </w:r>
          </w:p>
          <w:p w:rsidR="00613D4E" w:rsidRPr="00613D4E" w:rsidRDefault="00613D4E" w:rsidP="00987A35">
            <w:pPr>
              <w:jc w:val="center"/>
              <w:rPr>
                <w:rFonts w:ascii="Times New Roman" w:hAnsi="Times New Roman" w:cs="Times New Roman"/>
              </w:rPr>
            </w:pPr>
          </w:p>
          <w:p w:rsidR="00613D4E" w:rsidRPr="00613D4E" w:rsidRDefault="00613D4E" w:rsidP="00987A35">
            <w:pPr>
              <w:jc w:val="center"/>
              <w:rPr>
                <w:rFonts w:ascii="Times New Roman" w:hAnsi="Times New Roman" w:cs="Times New Roman"/>
              </w:rPr>
            </w:pPr>
          </w:p>
          <w:p w:rsidR="00613D4E" w:rsidRPr="00613D4E" w:rsidRDefault="00613D4E" w:rsidP="00CC656F">
            <w:pPr>
              <w:jc w:val="center"/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>Eliminacje i finał: kata dopasowane do niższego stopnia,  ocena systemem chorągiewkowym</w:t>
            </w:r>
            <w:r w:rsidR="00CC656F">
              <w:rPr>
                <w:rFonts w:ascii="Times New Roman" w:hAnsi="Times New Roman" w:cs="Times New Roman"/>
              </w:rPr>
              <w:t>.</w:t>
            </w:r>
          </w:p>
          <w:p w:rsidR="00613D4E" w:rsidRPr="00613D4E" w:rsidRDefault="00613D4E" w:rsidP="00987A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vMerge w:val="restart"/>
          </w:tcPr>
          <w:p w:rsidR="00613D4E" w:rsidRPr="00613D4E" w:rsidRDefault="00613D4E" w:rsidP="00613D4E">
            <w:pPr>
              <w:rPr>
                <w:rFonts w:ascii="Times New Roman" w:hAnsi="Times New Roman" w:cs="Times New Roman"/>
                <w:b/>
              </w:rPr>
            </w:pPr>
            <w:r w:rsidRPr="00613D4E">
              <w:rPr>
                <w:rFonts w:ascii="Times New Roman" w:hAnsi="Times New Roman" w:cs="Times New Roman"/>
                <w:b/>
              </w:rPr>
              <w:t>Kata drużynowe</w:t>
            </w:r>
          </w:p>
          <w:p w:rsidR="00613D4E" w:rsidRPr="00613D4E" w:rsidRDefault="00613D4E" w:rsidP="00613D4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13D4E">
              <w:rPr>
                <w:rFonts w:ascii="Times New Roman" w:hAnsi="Times New Roman" w:cs="Times New Roman"/>
                <w:b/>
              </w:rPr>
              <w:t>Enbu</w:t>
            </w:r>
            <w:proofErr w:type="spellEnd"/>
          </w:p>
          <w:p w:rsidR="00613D4E" w:rsidRPr="00613D4E" w:rsidRDefault="00613D4E" w:rsidP="00E43A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3D4E" w:rsidRDefault="00613D4E" w:rsidP="00613D4E">
            <w:pPr>
              <w:rPr>
                <w:rFonts w:ascii="Times New Roman" w:hAnsi="Times New Roman" w:cs="Times New Roman"/>
              </w:rPr>
            </w:pPr>
            <w:r w:rsidRPr="00613D4E">
              <w:rPr>
                <w:rFonts w:ascii="Times New Roman" w:hAnsi="Times New Roman" w:cs="Times New Roman"/>
              </w:rPr>
              <w:t>Podział w zależności od zgłoszeń</w:t>
            </w:r>
          </w:p>
          <w:p w:rsidR="00743AE1" w:rsidRDefault="00743AE1" w:rsidP="00613D4E">
            <w:pPr>
              <w:rPr>
                <w:rFonts w:ascii="Times New Roman" w:hAnsi="Times New Roman" w:cs="Times New Roman"/>
              </w:rPr>
            </w:pPr>
          </w:p>
          <w:p w:rsidR="00743AE1" w:rsidRDefault="00743AE1" w:rsidP="00613D4E">
            <w:pPr>
              <w:rPr>
                <w:rFonts w:ascii="Times New Roman" w:hAnsi="Times New Roman" w:cs="Times New Roman"/>
              </w:rPr>
            </w:pPr>
          </w:p>
          <w:p w:rsidR="00743AE1" w:rsidRDefault="00743AE1" w:rsidP="00613D4E">
            <w:pPr>
              <w:rPr>
                <w:rFonts w:ascii="Times New Roman" w:hAnsi="Times New Roman" w:cs="Times New Roman"/>
              </w:rPr>
            </w:pPr>
          </w:p>
          <w:p w:rsidR="00743AE1" w:rsidRPr="00613D4E" w:rsidRDefault="00743AE1" w:rsidP="00CC6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Eliminacje: ocena systemem chorągiewkowym, finał: system punktowy</w:t>
            </w:r>
          </w:p>
        </w:tc>
      </w:tr>
      <w:tr w:rsidR="00613D4E" w:rsidRPr="00987A35" w:rsidTr="00613D4E">
        <w:trPr>
          <w:jc w:val="center"/>
        </w:trPr>
        <w:tc>
          <w:tcPr>
            <w:tcW w:w="2466" w:type="dxa"/>
          </w:tcPr>
          <w:p w:rsidR="00613D4E" w:rsidRPr="003B6417" w:rsidRDefault="00613D4E" w:rsidP="00A4637A">
            <w:pPr>
              <w:suppressAutoHyphens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Kogo</w:t>
            </w:r>
            <w:r w:rsidRPr="003B64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B6417">
              <w:rPr>
                <w:rFonts w:ascii="Times New Roman" w:hAnsi="Times New Roman" w:cs="Times New Roman"/>
                <w:b/>
              </w:rPr>
              <w:t>kumite</w:t>
            </w:r>
            <w:proofErr w:type="spellEnd"/>
            <w:r w:rsidRPr="003B6417">
              <w:rPr>
                <w:rFonts w:ascii="Times New Roman" w:hAnsi="Times New Roman" w:cs="Times New Roman"/>
                <w:b/>
              </w:rPr>
              <w:t xml:space="preserve"> chłopców </w:t>
            </w:r>
          </w:p>
          <w:p w:rsidR="00613D4E" w:rsidRPr="003B6417" w:rsidRDefault="00613D4E" w:rsidP="00A4637A">
            <w:pPr>
              <w:suppressAutoHyphens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Kogo</w:t>
            </w:r>
            <w:r w:rsidRPr="003B64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B6417">
              <w:rPr>
                <w:rFonts w:ascii="Times New Roman" w:hAnsi="Times New Roman" w:cs="Times New Roman"/>
                <w:b/>
              </w:rPr>
              <w:t>kumite</w:t>
            </w:r>
            <w:proofErr w:type="spellEnd"/>
            <w:r w:rsidRPr="003B6417">
              <w:rPr>
                <w:rFonts w:ascii="Times New Roman" w:hAnsi="Times New Roman" w:cs="Times New Roman"/>
                <w:b/>
              </w:rPr>
              <w:t xml:space="preserve"> dziewcząt </w:t>
            </w:r>
          </w:p>
          <w:p w:rsidR="00613D4E" w:rsidRDefault="00613D4E" w:rsidP="00A4637A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13D4E" w:rsidRPr="003B6417" w:rsidRDefault="00AC40BD" w:rsidP="00A4637A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jednej</w:t>
            </w:r>
            <w:r w:rsidR="00613D4E" w:rsidRPr="003B6417">
              <w:rPr>
                <w:rFonts w:ascii="Times New Roman" w:hAnsi="Times New Roman" w:cs="Times New Roman"/>
              </w:rPr>
              <w:t xml:space="preserve"> grupie stopni</w:t>
            </w:r>
            <w:r w:rsidR="00613D4E">
              <w:rPr>
                <w:rFonts w:ascii="Times New Roman" w:hAnsi="Times New Roman" w:cs="Times New Roman"/>
              </w:rPr>
              <w:t>:</w:t>
            </w:r>
          </w:p>
          <w:p w:rsidR="00613D4E" w:rsidRDefault="00CC656F" w:rsidP="00613D4E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13D4E" w:rsidRPr="003B6417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="00613D4E" w:rsidRPr="003B6417">
              <w:rPr>
                <w:rFonts w:ascii="Times New Roman" w:hAnsi="Times New Roman" w:cs="Times New Roman"/>
              </w:rPr>
              <w:t>kyu</w:t>
            </w:r>
            <w:proofErr w:type="spellEnd"/>
            <w:r w:rsidR="00613D4E" w:rsidRPr="003B6417">
              <w:rPr>
                <w:rFonts w:ascii="Times New Roman" w:hAnsi="Times New Roman" w:cs="Times New Roman"/>
              </w:rPr>
              <w:t xml:space="preserve"> i wyższe </w:t>
            </w:r>
          </w:p>
        </w:tc>
        <w:tc>
          <w:tcPr>
            <w:tcW w:w="2599" w:type="dxa"/>
            <w:gridSpan w:val="2"/>
          </w:tcPr>
          <w:p w:rsidR="00613D4E" w:rsidRPr="003B6417" w:rsidRDefault="00613D4E" w:rsidP="00A4637A">
            <w:pPr>
              <w:suppressAutoHyphens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Jiyu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B6417">
              <w:rPr>
                <w:rFonts w:ascii="Times New Roman" w:hAnsi="Times New Roman" w:cs="Times New Roman"/>
                <w:b/>
              </w:rPr>
              <w:t>kumite</w:t>
            </w:r>
            <w:proofErr w:type="spellEnd"/>
            <w:r w:rsidRPr="003B6417">
              <w:rPr>
                <w:rFonts w:ascii="Times New Roman" w:hAnsi="Times New Roman" w:cs="Times New Roman"/>
                <w:b/>
              </w:rPr>
              <w:t xml:space="preserve"> chłopców </w:t>
            </w:r>
          </w:p>
          <w:p w:rsidR="00613D4E" w:rsidRPr="003B6417" w:rsidRDefault="00613D4E" w:rsidP="00A4637A">
            <w:pPr>
              <w:suppressAutoHyphens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Kogo</w:t>
            </w:r>
            <w:r w:rsidRPr="003B64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B6417">
              <w:rPr>
                <w:rFonts w:ascii="Times New Roman" w:hAnsi="Times New Roman" w:cs="Times New Roman"/>
                <w:b/>
              </w:rPr>
              <w:t>kumite</w:t>
            </w:r>
            <w:proofErr w:type="spellEnd"/>
            <w:r w:rsidRPr="003B6417">
              <w:rPr>
                <w:rFonts w:ascii="Times New Roman" w:hAnsi="Times New Roman" w:cs="Times New Roman"/>
                <w:b/>
              </w:rPr>
              <w:t xml:space="preserve"> dziewcząt </w:t>
            </w:r>
          </w:p>
          <w:p w:rsidR="00613D4E" w:rsidRDefault="00613D4E" w:rsidP="00987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D4E" w:rsidRPr="003B6417" w:rsidRDefault="00AC40BD" w:rsidP="00A4637A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jednej</w:t>
            </w:r>
            <w:r w:rsidR="00613D4E" w:rsidRPr="003B6417">
              <w:rPr>
                <w:rFonts w:ascii="Times New Roman" w:hAnsi="Times New Roman" w:cs="Times New Roman"/>
              </w:rPr>
              <w:t xml:space="preserve"> grupie stopni</w:t>
            </w:r>
            <w:r w:rsidR="00613D4E">
              <w:rPr>
                <w:rFonts w:ascii="Times New Roman" w:hAnsi="Times New Roman" w:cs="Times New Roman"/>
              </w:rPr>
              <w:t>:</w:t>
            </w:r>
          </w:p>
          <w:p w:rsidR="00613D4E" w:rsidRDefault="00CC656F" w:rsidP="00613D4E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13D4E" w:rsidRPr="003B6417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="00613D4E" w:rsidRPr="003B6417">
              <w:rPr>
                <w:rFonts w:ascii="Times New Roman" w:hAnsi="Times New Roman" w:cs="Times New Roman"/>
              </w:rPr>
              <w:t>kyu</w:t>
            </w:r>
            <w:proofErr w:type="spellEnd"/>
            <w:r w:rsidR="00613D4E" w:rsidRPr="003B6417">
              <w:rPr>
                <w:rFonts w:ascii="Times New Roman" w:hAnsi="Times New Roman" w:cs="Times New Roman"/>
              </w:rPr>
              <w:t xml:space="preserve"> i wyższe </w:t>
            </w:r>
          </w:p>
        </w:tc>
        <w:tc>
          <w:tcPr>
            <w:tcW w:w="2127" w:type="dxa"/>
          </w:tcPr>
          <w:p w:rsidR="00613D4E" w:rsidRPr="003B6417" w:rsidRDefault="00613D4E" w:rsidP="00A4637A">
            <w:pPr>
              <w:suppressAutoHyphens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</w:t>
            </w:r>
            <w:r w:rsidRPr="003B6417">
              <w:rPr>
                <w:rFonts w:ascii="Times New Roman" w:hAnsi="Times New Roman" w:cs="Times New Roman"/>
                <w:b/>
              </w:rPr>
              <w:t>umite</w:t>
            </w:r>
            <w:proofErr w:type="spellEnd"/>
            <w:r w:rsidRPr="003B641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mężczyzn</w:t>
            </w:r>
          </w:p>
          <w:p w:rsidR="00613D4E" w:rsidRPr="003B6417" w:rsidRDefault="00613D4E" w:rsidP="00A4637A">
            <w:pPr>
              <w:suppressAutoHyphens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</w:t>
            </w:r>
            <w:r w:rsidRPr="003B6417">
              <w:rPr>
                <w:rFonts w:ascii="Times New Roman" w:hAnsi="Times New Roman" w:cs="Times New Roman"/>
                <w:b/>
              </w:rPr>
              <w:t>umite</w:t>
            </w:r>
            <w:proofErr w:type="spellEnd"/>
            <w:r w:rsidRPr="003B641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kobiet</w:t>
            </w:r>
            <w:r w:rsidRPr="003B641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13D4E" w:rsidRDefault="00613D4E" w:rsidP="00CC6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610" w:rsidRDefault="00CC656F" w:rsidP="00CC656F">
            <w:pPr>
              <w:rPr>
                <w:rFonts w:ascii="Times New Roman" w:hAnsi="Times New Roman" w:cs="Times New Roman"/>
              </w:rPr>
            </w:pPr>
            <w:proofErr w:type="spellStart"/>
            <w:r w:rsidRPr="00CC656F">
              <w:rPr>
                <w:rFonts w:ascii="Times New Roman" w:hAnsi="Times New Roman" w:cs="Times New Roman"/>
              </w:rPr>
              <w:t>Kihon</w:t>
            </w:r>
            <w:proofErr w:type="spellEnd"/>
            <w:r w:rsidRPr="00CC656F">
              <w:rPr>
                <w:rFonts w:ascii="Times New Roman" w:hAnsi="Times New Roman" w:cs="Times New Roman"/>
              </w:rPr>
              <w:t xml:space="preserve"> ippon lub </w:t>
            </w:r>
            <w:proofErr w:type="spellStart"/>
            <w:r w:rsidRPr="00CC656F">
              <w:rPr>
                <w:rFonts w:ascii="Times New Roman" w:hAnsi="Times New Roman" w:cs="Times New Roman"/>
              </w:rPr>
              <w:t>Jiyu</w:t>
            </w:r>
            <w:proofErr w:type="spellEnd"/>
            <w:r w:rsidRPr="00CC656F">
              <w:rPr>
                <w:rFonts w:ascii="Times New Roman" w:hAnsi="Times New Roman" w:cs="Times New Roman"/>
              </w:rPr>
              <w:t xml:space="preserve"> ippon </w:t>
            </w:r>
            <w:proofErr w:type="spellStart"/>
            <w:r w:rsidRPr="00CC656F">
              <w:rPr>
                <w:rFonts w:ascii="Times New Roman" w:hAnsi="Times New Roman" w:cs="Times New Roman"/>
              </w:rPr>
              <w:t>kumite</w:t>
            </w:r>
            <w:proofErr w:type="spellEnd"/>
            <w:r w:rsidR="00306610">
              <w:rPr>
                <w:rFonts w:ascii="Times New Roman" w:hAnsi="Times New Roman" w:cs="Times New Roman"/>
              </w:rPr>
              <w:t xml:space="preserve"> </w:t>
            </w:r>
            <w:r w:rsidRPr="00CC656F">
              <w:rPr>
                <w:rFonts w:ascii="Times New Roman" w:hAnsi="Times New Roman" w:cs="Times New Roman"/>
              </w:rPr>
              <w:t>(w zależności od stopnia)</w:t>
            </w:r>
            <w:r w:rsidR="00306610">
              <w:rPr>
                <w:rFonts w:ascii="Times New Roman" w:hAnsi="Times New Roman" w:cs="Times New Roman"/>
              </w:rPr>
              <w:t xml:space="preserve"> </w:t>
            </w:r>
          </w:p>
          <w:p w:rsidR="00CC656F" w:rsidRPr="00CC656F" w:rsidRDefault="00AC40BD" w:rsidP="00CC6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ZAZNACZYĆ NA KARCIE ZGŁOSZEŃ</w:t>
            </w:r>
          </w:p>
        </w:tc>
        <w:tc>
          <w:tcPr>
            <w:tcW w:w="2938" w:type="dxa"/>
            <w:vMerge/>
          </w:tcPr>
          <w:p w:rsidR="00613D4E" w:rsidRDefault="00613D4E" w:rsidP="00E43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1CC2" w:rsidRDefault="00613D4E" w:rsidP="00721CC2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721CC2">
        <w:rPr>
          <w:rFonts w:ascii="Times New Roman" w:hAnsi="Times New Roman" w:cs="Times New Roman"/>
          <w:sz w:val="28"/>
          <w:szCs w:val="28"/>
        </w:rPr>
        <w:t>ozdrawiam i zapraszam</w:t>
      </w:r>
    </w:p>
    <w:p w:rsidR="008D516E" w:rsidRPr="00D53D52" w:rsidRDefault="00721CC2" w:rsidP="00613D4E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Anna Koper</w:t>
      </w:r>
    </w:p>
    <w:sectPr w:rsidR="008D516E" w:rsidRPr="00D53D52" w:rsidSect="00AC40BD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790059D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5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/>
      </w:rPr>
    </w:lvl>
  </w:abstractNum>
  <w:abstractNum w:abstractNumId="7" w15:restartNumberingAfterBreak="0">
    <w:nsid w:val="48577BED"/>
    <w:multiLevelType w:val="hybridMultilevel"/>
    <w:tmpl w:val="0A5E2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57D03"/>
    <w:multiLevelType w:val="hybridMultilevel"/>
    <w:tmpl w:val="78FE27A2"/>
    <w:lvl w:ilvl="0" w:tplc="EE44625A">
      <w:start w:val="10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3"/>
  </w:num>
  <w:num w:numId="5">
    <w:abstractNumId w:val="6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3D52"/>
    <w:rsid w:val="00037275"/>
    <w:rsid w:val="00094F17"/>
    <w:rsid w:val="00111FA0"/>
    <w:rsid w:val="001D6D79"/>
    <w:rsid w:val="00306610"/>
    <w:rsid w:val="003602E7"/>
    <w:rsid w:val="003B6417"/>
    <w:rsid w:val="004E0E71"/>
    <w:rsid w:val="004F51DE"/>
    <w:rsid w:val="00534F31"/>
    <w:rsid w:val="00613D4E"/>
    <w:rsid w:val="006200E3"/>
    <w:rsid w:val="006775D0"/>
    <w:rsid w:val="006B1E21"/>
    <w:rsid w:val="006D0959"/>
    <w:rsid w:val="00721CC2"/>
    <w:rsid w:val="00743AE1"/>
    <w:rsid w:val="00755647"/>
    <w:rsid w:val="007F446C"/>
    <w:rsid w:val="00844A8A"/>
    <w:rsid w:val="00874325"/>
    <w:rsid w:val="008A099C"/>
    <w:rsid w:val="008D516E"/>
    <w:rsid w:val="009566FF"/>
    <w:rsid w:val="00976980"/>
    <w:rsid w:val="00987A35"/>
    <w:rsid w:val="00A4637A"/>
    <w:rsid w:val="00AA03C3"/>
    <w:rsid w:val="00AC40BD"/>
    <w:rsid w:val="00AE0FB7"/>
    <w:rsid w:val="00B4407F"/>
    <w:rsid w:val="00B45FD6"/>
    <w:rsid w:val="00CA6342"/>
    <w:rsid w:val="00CC2E71"/>
    <w:rsid w:val="00CC656F"/>
    <w:rsid w:val="00D16B0D"/>
    <w:rsid w:val="00D5063E"/>
    <w:rsid w:val="00D53D52"/>
    <w:rsid w:val="00E04C57"/>
    <w:rsid w:val="00E54091"/>
    <w:rsid w:val="00ED6FE1"/>
    <w:rsid w:val="00F20D46"/>
    <w:rsid w:val="00F2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3B23A-AFD4-42C3-88CC-5D4C81F6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37A"/>
  </w:style>
  <w:style w:type="paragraph" w:styleId="Nagwek3">
    <w:name w:val="heading 3"/>
    <w:basedOn w:val="Normalny"/>
    <w:link w:val="Nagwek3Znak"/>
    <w:uiPriority w:val="9"/>
    <w:qFormat/>
    <w:rsid w:val="00E04C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21CC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63E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E04C5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98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ks-hikar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</dc:creator>
  <cp:keywords/>
  <dc:description/>
  <cp:lastModifiedBy>HIKARI</cp:lastModifiedBy>
  <cp:revision>17</cp:revision>
  <cp:lastPrinted>2016-03-12T13:28:00Z</cp:lastPrinted>
  <dcterms:created xsi:type="dcterms:W3CDTF">2014-01-06T18:56:00Z</dcterms:created>
  <dcterms:modified xsi:type="dcterms:W3CDTF">2016-03-12T13:28:00Z</dcterms:modified>
</cp:coreProperties>
</file>